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DA0C05" w14:paraId="776E3A77" w14:textId="77777777" w:rsidTr="00DA0C05">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043DF8" w14:paraId="12118A48" w14:textId="77777777">
              <w:trPr>
                <w:trHeight w:val="390"/>
              </w:trPr>
              <w:tc>
                <w:tcPr>
                  <w:tcW w:w="9360" w:type="dxa"/>
                  <w:tcBorders>
                    <w:top w:val="nil"/>
                    <w:left w:val="nil"/>
                    <w:bottom w:val="nil"/>
                    <w:right w:val="nil"/>
                  </w:tcBorders>
                  <w:tcMar>
                    <w:top w:w="39" w:type="dxa"/>
                    <w:left w:w="39" w:type="dxa"/>
                    <w:bottom w:w="39" w:type="dxa"/>
                    <w:right w:w="39" w:type="dxa"/>
                  </w:tcMar>
                </w:tcPr>
                <w:p w14:paraId="38683DA4" w14:textId="77777777" w:rsidR="00043DF8" w:rsidRDefault="00255AA4">
                  <w:pPr>
                    <w:spacing w:after="0" w:line="240" w:lineRule="auto"/>
                    <w:jc w:val="center"/>
                  </w:pPr>
                  <w:r>
                    <w:rPr>
                      <w:rFonts w:ascii="Calibri" w:eastAsia="Calibri" w:hAnsi="Calibri"/>
                      <w:b/>
                      <w:color w:val="000000"/>
                      <w:sz w:val="32"/>
                    </w:rPr>
                    <w:t>LATANIER WATER ASSOCIATION</w:t>
                  </w:r>
                </w:p>
              </w:tc>
            </w:tr>
          </w:tbl>
          <w:p w14:paraId="45F2AD7E" w14:textId="77777777" w:rsidR="00043DF8" w:rsidRDefault="00043DF8">
            <w:pPr>
              <w:spacing w:after="0" w:line="240" w:lineRule="auto"/>
            </w:pPr>
          </w:p>
        </w:tc>
      </w:tr>
      <w:tr w:rsidR="00043DF8" w14:paraId="175E63B7" w14:textId="77777777">
        <w:trPr>
          <w:trHeight w:val="58"/>
        </w:trPr>
        <w:tc>
          <w:tcPr>
            <w:tcW w:w="13" w:type="dxa"/>
          </w:tcPr>
          <w:p w14:paraId="5AC5E9E7" w14:textId="77777777" w:rsidR="00043DF8" w:rsidRDefault="00043DF8">
            <w:pPr>
              <w:pStyle w:val="EmptyCellLayoutStyle"/>
              <w:spacing w:after="0" w:line="240" w:lineRule="auto"/>
            </w:pPr>
          </w:p>
        </w:tc>
        <w:tc>
          <w:tcPr>
            <w:tcW w:w="16" w:type="dxa"/>
          </w:tcPr>
          <w:p w14:paraId="75AB3ABA" w14:textId="77777777" w:rsidR="00043DF8" w:rsidRDefault="00043DF8">
            <w:pPr>
              <w:pStyle w:val="EmptyCellLayoutStyle"/>
              <w:spacing w:after="0" w:line="240" w:lineRule="auto"/>
            </w:pPr>
          </w:p>
        </w:tc>
        <w:tc>
          <w:tcPr>
            <w:tcW w:w="1049" w:type="dxa"/>
          </w:tcPr>
          <w:p w14:paraId="44F8DC6B" w14:textId="77777777" w:rsidR="00043DF8" w:rsidRDefault="00043DF8">
            <w:pPr>
              <w:pStyle w:val="EmptyCellLayoutStyle"/>
              <w:spacing w:after="0" w:line="240" w:lineRule="auto"/>
            </w:pPr>
          </w:p>
        </w:tc>
        <w:tc>
          <w:tcPr>
            <w:tcW w:w="6" w:type="dxa"/>
          </w:tcPr>
          <w:p w14:paraId="1A2CCF9D" w14:textId="77777777" w:rsidR="00043DF8" w:rsidRDefault="00043DF8">
            <w:pPr>
              <w:pStyle w:val="EmptyCellLayoutStyle"/>
              <w:spacing w:after="0" w:line="240" w:lineRule="auto"/>
            </w:pPr>
          </w:p>
        </w:tc>
        <w:tc>
          <w:tcPr>
            <w:tcW w:w="8157" w:type="dxa"/>
          </w:tcPr>
          <w:p w14:paraId="44256C3D" w14:textId="77777777" w:rsidR="00043DF8" w:rsidRDefault="00043DF8">
            <w:pPr>
              <w:pStyle w:val="EmptyCellLayoutStyle"/>
              <w:spacing w:after="0" w:line="240" w:lineRule="auto"/>
            </w:pPr>
          </w:p>
        </w:tc>
        <w:tc>
          <w:tcPr>
            <w:tcW w:w="102" w:type="dxa"/>
          </w:tcPr>
          <w:p w14:paraId="6AB62E75" w14:textId="77777777" w:rsidR="00043DF8" w:rsidRDefault="00043DF8">
            <w:pPr>
              <w:pStyle w:val="EmptyCellLayoutStyle"/>
              <w:spacing w:after="0" w:line="240" w:lineRule="auto"/>
            </w:pPr>
          </w:p>
        </w:tc>
        <w:tc>
          <w:tcPr>
            <w:tcW w:w="13" w:type="dxa"/>
          </w:tcPr>
          <w:p w14:paraId="6A213796" w14:textId="77777777" w:rsidR="00043DF8" w:rsidRDefault="00043DF8">
            <w:pPr>
              <w:pStyle w:val="EmptyCellLayoutStyle"/>
              <w:spacing w:after="0" w:line="240" w:lineRule="auto"/>
            </w:pPr>
          </w:p>
        </w:tc>
      </w:tr>
      <w:tr w:rsidR="00DA0C05" w14:paraId="7BA61584" w14:textId="77777777" w:rsidTr="00DA0C05">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043DF8" w14:paraId="53AE19DF" w14:textId="77777777">
              <w:trPr>
                <w:trHeight w:val="372"/>
              </w:trPr>
              <w:tc>
                <w:tcPr>
                  <w:tcW w:w="9346" w:type="dxa"/>
                  <w:tcBorders>
                    <w:top w:val="nil"/>
                    <w:left w:val="nil"/>
                    <w:bottom w:val="nil"/>
                    <w:right w:val="nil"/>
                  </w:tcBorders>
                  <w:tcMar>
                    <w:top w:w="39" w:type="dxa"/>
                    <w:left w:w="39" w:type="dxa"/>
                    <w:bottom w:w="39" w:type="dxa"/>
                    <w:right w:w="39" w:type="dxa"/>
                  </w:tcMar>
                </w:tcPr>
                <w:p w14:paraId="1B241E60" w14:textId="77777777" w:rsidR="00043DF8" w:rsidRDefault="00255AA4">
                  <w:pPr>
                    <w:spacing w:after="0" w:line="240" w:lineRule="auto"/>
                    <w:jc w:val="center"/>
                  </w:pPr>
                  <w:r>
                    <w:rPr>
                      <w:rFonts w:ascii="Calibri" w:eastAsia="Calibri" w:hAnsi="Calibri"/>
                      <w:b/>
                      <w:color w:val="000000"/>
                      <w:sz w:val="32"/>
                    </w:rPr>
                    <w:t xml:space="preserve">Public Water Supply ID: LA1079013   </w:t>
                  </w:r>
                </w:p>
              </w:tc>
            </w:tr>
          </w:tbl>
          <w:p w14:paraId="59236769" w14:textId="77777777" w:rsidR="00043DF8" w:rsidRDefault="00043DF8">
            <w:pPr>
              <w:spacing w:after="0" w:line="240" w:lineRule="auto"/>
            </w:pPr>
          </w:p>
        </w:tc>
        <w:tc>
          <w:tcPr>
            <w:tcW w:w="13" w:type="dxa"/>
          </w:tcPr>
          <w:p w14:paraId="0535CA7F" w14:textId="77777777" w:rsidR="00043DF8" w:rsidRDefault="00043DF8">
            <w:pPr>
              <w:pStyle w:val="EmptyCellLayoutStyle"/>
              <w:spacing w:after="0" w:line="240" w:lineRule="auto"/>
            </w:pPr>
          </w:p>
        </w:tc>
      </w:tr>
      <w:tr w:rsidR="00043DF8" w14:paraId="580D6A4E" w14:textId="77777777">
        <w:trPr>
          <w:trHeight w:val="13"/>
        </w:trPr>
        <w:tc>
          <w:tcPr>
            <w:tcW w:w="13" w:type="dxa"/>
          </w:tcPr>
          <w:p w14:paraId="2D946FAD" w14:textId="77777777" w:rsidR="00043DF8" w:rsidRDefault="00043DF8">
            <w:pPr>
              <w:pStyle w:val="EmptyCellLayoutStyle"/>
              <w:spacing w:after="0" w:line="240" w:lineRule="auto"/>
            </w:pPr>
          </w:p>
        </w:tc>
        <w:tc>
          <w:tcPr>
            <w:tcW w:w="16" w:type="dxa"/>
          </w:tcPr>
          <w:p w14:paraId="328D0A1A" w14:textId="77777777" w:rsidR="00043DF8" w:rsidRDefault="00043DF8">
            <w:pPr>
              <w:pStyle w:val="EmptyCellLayoutStyle"/>
              <w:spacing w:after="0" w:line="240" w:lineRule="auto"/>
            </w:pPr>
          </w:p>
        </w:tc>
        <w:tc>
          <w:tcPr>
            <w:tcW w:w="1049" w:type="dxa"/>
          </w:tcPr>
          <w:p w14:paraId="67C96182" w14:textId="77777777" w:rsidR="00043DF8" w:rsidRDefault="00043DF8">
            <w:pPr>
              <w:pStyle w:val="EmptyCellLayoutStyle"/>
              <w:spacing w:after="0" w:line="240" w:lineRule="auto"/>
            </w:pPr>
          </w:p>
        </w:tc>
        <w:tc>
          <w:tcPr>
            <w:tcW w:w="6" w:type="dxa"/>
          </w:tcPr>
          <w:p w14:paraId="33AE9ECE" w14:textId="77777777" w:rsidR="00043DF8" w:rsidRDefault="00043DF8">
            <w:pPr>
              <w:pStyle w:val="EmptyCellLayoutStyle"/>
              <w:spacing w:after="0" w:line="240" w:lineRule="auto"/>
            </w:pPr>
          </w:p>
        </w:tc>
        <w:tc>
          <w:tcPr>
            <w:tcW w:w="8157" w:type="dxa"/>
          </w:tcPr>
          <w:p w14:paraId="4D0F11DD" w14:textId="77777777" w:rsidR="00043DF8" w:rsidRDefault="00043DF8">
            <w:pPr>
              <w:pStyle w:val="EmptyCellLayoutStyle"/>
              <w:spacing w:after="0" w:line="240" w:lineRule="auto"/>
            </w:pPr>
          </w:p>
        </w:tc>
        <w:tc>
          <w:tcPr>
            <w:tcW w:w="102" w:type="dxa"/>
          </w:tcPr>
          <w:p w14:paraId="562D1AA2" w14:textId="77777777" w:rsidR="00043DF8" w:rsidRDefault="00043DF8">
            <w:pPr>
              <w:pStyle w:val="EmptyCellLayoutStyle"/>
              <w:spacing w:after="0" w:line="240" w:lineRule="auto"/>
            </w:pPr>
          </w:p>
        </w:tc>
        <w:tc>
          <w:tcPr>
            <w:tcW w:w="13" w:type="dxa"/>
          </w:tcPr>
          <w:p w14:paraId="1B63A068" w14:textId="77777777" w:rsidR="00043DF8" w:rsidRDefault="00043DF8">
            <w:pPr>
              <w:pStyle w:val="EmptyCellLayoutStyle"/>
              <w:spacing w:after="0" w:line="240" w:lineRule="auto"/>
            </w:pPr>
          </w:p>
        </w:tc>
      </w:tr>
      <w:tr w:rsidR="00DA0C05" w14:paraId="0A584B33" w14:textId="77777777" w:rsidTr="00DA0C05">
        <w:trPr>
          <w:trHeight w:val="438"/>
        </w:trPr>
        <w:tc>
          <w:tcPr>
            <w:tcW w:w="13" w:type="dxa"/>
          </w:tcPr>
          <w:p w14:paraId="15B418D7" w14:textId="77777777" w:rsidR="00043DF8" w:rsidRDefault="00043DF8">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043DF8" w14:paraId="103E3CBB" w14:textId="77777777">
              <w:trPr>
                <w:trHeight w:val="372"/>
              </w:trPr>
              <w:tc>
                <w:tcPr>
                  <w:tcW w:w="9333" w:type="dxa"/>
                  <w:tcBorders>
                    <w:top w:val="nil"/>
                    <w:left w:val="nil"/>
                    <w:bottom w:val="nil"/>
                    <w:right w:val="nil"/>
                  </w:tcBorders>
                  <w:tcMar>
                    <w:top w:w="39" w:type="dxa"/>
                    <w:left w:w="39" w:type="dxa"/>
                    <w:bottom w:w="39" w:type="dxa"/>
                    <w:right w:w="39" w:type="dxa"/>
                  </w:tcMar>
                </w:tcPr>
                <w:p w14:paraId="3929B62A" w14:textId="77777777" w:rsidR="00043DF8" w:rsidRDefault="00255AA4">
                  <w:pPr>
                    <w:spacing w:after="0" w:line="240" w:lineRule="auto"/>
                    <w:jc w:val="center"/>
                  </w:pPr>
                  <w:r>
                    <w:rPr>
                      <w:rFonts w:ascii="Cambria" w:eastAsia="Cambria" w:hAnsi="Cambria"/>
                      <w:color w:val="000000"/>
                      <w:sz w:val="32"/>
                    </w:rPr>
                    <w:t>Consumer Confidence Report</w:t>
                  </w:r>
                </w:p>
              </w:tc>
            </w:tr>
          </w:tbl>
          <w:p w14:paraId="3EAC92BF" w14:textId="77777777" w:rsidR="00043DF8" w:rsidRDefault="00043DF8">
            <w:pPr>
              <w:spacing w:after="0" w:line="240" w:lineRule="auto"/>
            </w:pPr>
          </w:p>
        </w:tc>
        <w:tc>
          <w:tcPr>
            <w:tcW w:w="13" w:type="dxa"/>
          </w:tcPr>
          <w:p w14:paraId="30CB8273" w14:textId="77777777" w:rsidR="00043DF8" w:rsidRDefault="00043DF8">
            <w:pPr>
              <w:pStyle w:val="EmptyCellLayoutStyle"/>
              <w:spacing w:after="0" w:line="240" w:lineRule="auto"/>
            </w:pPr>
          </w:p>
        </w:tc>
      </w:tr>
      <w:tr w:rsidR="00DA0C05" w14:paraId="3613B689" w14:textId="77777777" w:rsidTr="00DA0C05">
        <w:trPr>
          <w:trHeight w:val="11"/>
        </w:trPr>
        <w:tc>
          <w:tcPr>
            <w:tcW w:w="13" w:type="dxa"/>
          </w:tcPr>
          <w:p w14:paraId="784999B3" w14:textId="77777777" w:rsidR="00043DF8" w:rsidRDefault="00043DF8">
            <w:pPr>
              <w:pStyle w:val="EmptyCellLayoutStyle"/>
              <w:spacing w:after="0" w:line="240" w:lineRule="auto"/>
            </w:pPr>
          </w:p>
        </w:tc>
        <w:tc>
          <w:tcPr>
            <w:tcW w:w="16" w:type="dxa"/>
            <w:gridSpan w:val="5"/>
            <w:vMerge/>
          </w:tcPr>
          <w:p w14:paraId="3A9A4E61" w14:textId="77777777" w:rsidR="00043DF8" w:rsidRDefault="00043DF8">
            <w:pPr>
              <w:pStyle w:val="EmptyCellLayoutStyle"/>
              <w:spacing w:after="0" w:line="240" w:lineRule="auto"/>
            </w:pPr>
          </w:p>
        </w:tc>
        <w:tc>
          <w:tcPr>
            <w:tcW w:w="13" w:type="dxa"/>
          </w:tcPr>
          <w:p w14:paraId="51654BA4" w14:textId="77777777" w:rsidR="00043DF8" w:rsidRDefault="00043DF8">
            <w:pPr>
              <w:pStyle w:val="EmptyCellLayoutStyle"/>
              <w:spacing w:after="0" w:line="240" w:lineRule="auto"/>
            </w:pPr>
          </w:p>
        </w:tc>
      </w:tr>
      <w:tr w:rsidR="00043DF8" w14:paraId="375B1451" w14:textId="77777777">
        <w:trPr>
          <w:trHeight w:val="79"/>
        </w:trPr>
        <w:tc>
          <w:tcPr>
            <w:tcW w:w="13" w:type="dxa"/>
          </w:tcPr>
          <w:p w14:paraId="2D4E6516" w14:textId="77777777" w:rsidR="00043DF8" w:rsidRDefault="00043DF8">
            <w:pPr>
              <w:pStyle w:val="EmptyCellLayoutStyle"/>
              <w:spacing w:after="0" w:line="240" w:lineRule="auto"/>
            </w:pPr>
          </w:p>
        </w:tc>
        <w:tc>
          <w:tcPr>
            <w:tcW w:w="16" w:type="dxa"/>
          </w:tcPr>
          <w:p w14:paraId="3388C320" w14:textId="77777777" w:rsidR="00043DF8" w:rsidRDefault="00043DF8">
            <w:pPr>
              <w:pStyle w:val="EmptyCellLayoutStyle"/>
              <w:spacing w:after="0" w:line="240" w:lineRule="auto"/>
            </w:pPr>
          </w:p>
        </w:tc>
        <w:tc>
          <w:tcPr>
            <w:tcW w:w="1049" w:type="dxa"/>
          </w:tcPr>
          <w:p w14:paraId="20B27D11" w14:textId="77777777" w:rsidR="00043DF8" w:rsidRDefault="00043DF8">
            <w:pPr>
              <w:pStyle w:val="EmptyCellLayoutStyle"/>
              <w:spacing w:after="0" w:line="240" w:lineRule="auto"/>
            </w:pPr>
          </w:p>
        </w:tc>
        <w:tc>
          <w:tcPr>
            <w:tcW w:w="6" w:type="dxa"/>
            <w:tcBorders>
              <w:left w:val="single" w:sz="23" w:space="0" w:color="808080"/>
            </w:tcBorders>
          </w:tcPr>
          <w:p w14:paraId="7A74B1DD" w14:textId="77777777" w:rsidR="00043DF8" w:rsidRDefault="00043DF8">
            <w:pPr>
              <w:pStyle w:val="EmptyCellLayoutStyle"/>
              <w:spacing w:after="0" w:line="240" w:lineRule="auto"/>
            </w:pPr>
          </w:p>
        </w:tc>
        <w:tc>
          <w:tcPr>
            <w:tcW w:w="8157" w:type="dxa"/>
          </w:tcPr>
          <w:p w14:paraId="69D8706E" w14:textId="77777777" w:rsidR="00043DF8" w:rsidRDefault="00043DF8">
            <w:pPr>
              <w:pStyle w:val="EmptyCellLayoutStyle"/>
              <w:spacing w:after="0" w:line="240" w:lineRule="auto"/>
            </w:pPr>
          </w:p>
        </w:tc>
        <w:tc>
          <w:tcPr>
            <w:tcW w:w="102" w:type="dxa"/>
          </w:tcPr>
          <w:p w14:paraId="2F5E239F" w14:textId="77777777" w:rsidR="00043DF8" w:rsidRDefault="00043DF8">
            <w:pPr>
              <w:pStyle w:val="EmptyCellLayoutStyle"/>
              <w:spacing w:after="0" w:line="240" w:lineRule="auto"/>
            </w:pPr>
          </w:p>
        </w:tc>
        <w:tc>
          <w:tcPr>
            <w:tcW w:w="13" w:type="dxa"/>
          </w:tcPr>
          <w:p w14:paraId="498967AC" w14:textId="77777777" w:rsidR="00043DF8" w:rsidRDefault="00043DF8">
            <w:pPr>
              <w:pStyle w:val="EmptyCellLayoutStyle"/>
              <w:spacing w:after="0" w:line="240" w:lineRule="auto"/>
            </w:pPr>
          </w:p>
        </w:tc>
      </w:tr>
      <w:tr w:rsidR="00DA0C05" w14:paraId="0A5D4D2A" w14:textId="77777777" w:rsidTr="00DA0C05">
        <w:trPr>
          <w:trHeight w:val="2304"/>
        </w:trPr>
        <w:tc>
          <w:tcPr>
            <w:tcW w:w="13" w:type="dxa"/>
          </w:tcPr>
          <w:p w14:paraId="3C27314E" w14:textId="77777777" w:rsidR="00043DF8" w:rsidRDefault="00043DF8">
            <w:pPr>
              <w:pStyle w:val="EmptyCellLayoutStyle"/>
              <w:spacing w:after="0" w:line="240" w:lineRule="auto"/>
            </w:pPr>
          </w:p>
        </w:tc>
        <w:tc>
          <w:tcPr>
            <w:tcW w:w="16" w:type="dxa"/>
          </w:tcPr>
          <w:p w14:paraId="469B5AEC" w14:textId="77777777" w:rsidR="00043DF8" w:rsidRDefault="00043DF8">
            <w:pPr>
              <w:pStyle w:val="EmptyCellLayoutStyle"/>
              <w:spacing w:after="0" w:line="240" w:lineRule="auto"/>
            </w:pPr>
          </w:p>
        </w:tc>
        <w:tc>
          <w:tcPr>
            <w:tcW w:w="1049" w:type="dxa"/>
          </w:tcPr>
          <w:p w14:paraId="50FBE48D" w14:textId="77777777" w:rsidR="00043DF8" w:rsidRDefault="00043DF8">
            <w:pPr>
              <w:pStyle w:val="EmptyCellLayoutStyle"/>
              <w:spacing w:after="0" w:line="240" w:lineRule="auto"/>
            </w:pPr>
          </w:p>
        </w:tc>
        <w:tc>
          <w:tcPr>
            <w:tcW w:w="6" w:type="dxa"/>
            <w:tcBorders>
              <w:left w:val="single" w:sz="23" w:space="0" w:color="808080"/>
            </w:tcBorders>
          </w:tcPr>
          <w:p w14:paraId="6A7BE6BD" w14:textId="77777777" w:rsidR="00043DF8" w:rsidRDefault="00043DF8">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043DF8" w14:paraId="20BFC6FD" w14:textId="77777777">
              <w:trPr>
                <w:trHeight w:val="2226"/>
              </w:trPr>
              <w:tc>
                <w:tcPr>
                  <w:tcW w:w="8260" w:type="dxa"/>
                  <w:tcBorders>
                    <w:top w:val="nil"/>
                    <w:left w:val="nil"/>
                    <w:bottom w:val="nil"/>
                    <w:right w:val="nil"/>
                  </w:tcBorders>
                  <w:tcMar>
                    <w:top w:w="39" w:type="dxa"/>
                    <w:left w:w="39" w:type="dxa"/>
                    <w:bottom w:w="39" w:type="dxa"/>
                    <w:right w:w="39" w:type="dxa"/>
                  </w:tcMar>
                </w:tcPr>
                <w:p w14:paraId="2E4FC19E" w14:textId="77777777" w:rsidR="00043DF8" w:rsidRDefault="00043DF8">
                  <w:pPr>
                    <w:spacing w:after="0" w:line="240" w:lineRule="auto"/>
                    <w:jc w:val="center"/>
                  </w:pPr>
                </w:p>
                <w:p w14:paraId="44C3A5E3" w14:textId="77777777" w:rsidR="00043DF8" w:rsidRDefault="00255AA4">
                  <w:pPr>
                    <w:spacing w:after="0" w:line="240" w:lineRule="auto"/>
                  </w:pPr>
                  <w:r>
                    <w:rPr>
                      <w:rFonts w:ascii="Calibri" w:eastAsia="Calibri" w:hAnsi="Calibri"/>
                      <w:color w:val="000000"/>
                      <w:sz w:val="144"/>
                    </w:rPr>
                    <w:t>2025 CCR</w:t>
                  </w:r>
                </w:p>
              </w:tc>
            </w:tr>
          </w:tbl>
          <w:p w14:paraId="7841A35C" w14:textId="77777777" w:rsidR="00043DF8" w:rsidRDefault="00043DF8">
            <w:pPr>
              <w:spacing w:after="0" w:line="240" w:lineRule="auto"/>
            </w:pPr>
          </w:p>
        </w:tc>
        <w:tc>
          <w:tcPr>
            <w:tcW w:w="13" w:type="dxa"/>
          </w:tcPr>
          <w:p w14:paraId="6B1471C4" w14:textId="77777777" w:rsidR="00043DF8" w:rsidRDefault="00043DF8">
            <w:pPr>
              <w:pStyle w:val="EmptyCellLayoutStyle"/>
              <w:spacing w:after="0" w:line="240" w:lineRule="auto"/>
            </w:pPr>
          </w:p>
        </w:tc>
      </w:tr>
      <w:tr w:rsidR="00DA0C05" w14:paraId="1745A302" w14:textId="77777777" w:rsidTr="00DA0C05">
        <w:trPr>
          <w:trHeight w:val="94"/>
        </w:trPr>
        <w:tc>
          <w:tcPr>
            <w:tcW w:w="13" w:type="dxa"/>
          </w:tcPr>
          <w:p w14:paraId="3865F988" w14:textId="77777777" w:rsidR="00043DF8" w:rsidRDefault="00043DF8">
            <w:pPr>
              <w:pStyle w:val="EmptyCellLayoutStyle"/>
              <w:spacing w:after="0" w:line="240" w:lineRule="auto"/>
            </w:pPr>
          </w:p>
        </w:tc>
        <w:tc>
          <w:tcPr>
            <w:tcW w:w="16" w:type="dxa"/>
          </w:tcPr>
          <w:p w14:paraId="3B22B5DE" w14:textId="77777777" w:rsidR="00043DF8" w:rsidRDefault="00043DF8">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043DF8" w14:paraId="46B96EF7" w14:textId="77777777">
              <w:trPr>
                <w:trHeight w:val="1792"/>
              </w:trPr>
              <w:tc>
                <w:tcPr>
                  <w:tcW w:w="9214" w:type="dxa"/>
                  <w:tcBorders>
                    <w:top w:val="nil"/>
                    <w:left w:val="nil"/>
                    <w:bottom w:val="nil"/>
                    <w:right w:val="nil"/>
                  </w:tcBorders>
                  <w:tcMar>
                    <w:top w:w="39" w:type="dxa"/>
                    <w:left w:w="39" w:type="dxa"/>
                    <w:bottom w:w="39" w:type="dxa"/>
                    <w:right w:w="39" w:type="dxa"/>
                  </w:tcMar>
                </w:tcPr>
                <w:p w14:paraId="3DA7C8DC" w14:textId="77777777" w:rsidR="00043DF8" w:rsidRDefault="00043DF8">
                  <w:pPr>
                    <w:spacing w:after="0" w:line="240" w:lineRule="auto"/>
                  </w:pPr>
                </w:p>
                <w:p w14:paraId="68D17723" w14:textId="77777777" w:rsidR="00043DF8" w:rsidRDefault="00255AA4">
                  <w:pPr>
                    <w:spacing w:after="0" w:line="240" w:lineRule="auto"/>
                  </w:pPr>
                  <w:r>
                    <w:rPr>
                      <w:rFonts w:ascii="Calibri" w:eastAsia="Calibri" w:hAnsi="Calibri"/>
                      <w:b/>
                      <w:color w:val="000000"/>
                      <w:sz w:val="28"/>
                    </w:rPr>
                    <w:t>Additional Information and Electronic Copies can be found at www.ldh.la.gov/ccr</w:t>
                  </w:r>
                </w:p>
                <w:p w14:paraId="46D4640A" w14:textId="77777777" w:rsidR="00043DF8" w:rsidRDefault="00043DF8">
                  <w:pPr>
                    <w:spacing w:after="0" w:line="240" w:lineRule="auto"/>
                  </w:pPr>
                </w:p>
                <w:p w14:paraId="5D0EA3CE" w14:textId="77777777" w:rsidR="00043DF8" w:rsidRDefault="00255AA4">
                  <w:pPr>
                    <w:spacing w:after="0" w:line="240" w:lineRule="auto"/>
                  </w:pPr>
                  <w:r>
                    <w:rPr>
                      <w:rFonts w:ascii="Calibri" w:eastAsia="Calibri" w:hAnsi="Calibri"/>
                      <w:color w:val="000000"/>
                      <w:sz w:val="22"/>
                    </w:rPr>
                    <w:t>What you need to do:</w:t>
                  </w:r>
                </w:p>
                <w:p w14:paraId="15AEFD51" w14:textId="77777777" w:rsidR="00043DF8" w:rsidRDefault="00043DF8">
                  <w:pPr>
                    <w:spacing w:after="0" w:line="240" w:lineRule="auto"/>
                  </w:pPr>
                </w:p>
                <w:p w14:paraId="7538B9FB" w14:textId="77777777" w:rsidR="00043DF8" w:rsidRDefault="00255AA4">
                  <w:pPr>
                    <w:spacing w:after="0" w:line="240" w:lineRule="auto"/>
                  </w:pPr>
                  <w:r>
                    <w:rPr>
                      <w:rFonts w:ascii="Calibri" w:eastAsia="Calibri" w:hAnsi="Calibri"/>
                      <w:color w:val="000000"/>
                      <w:sz w:val="22"/>
                    </w:rPr>
                    <w:t>Review base report (numbered pages) for errors.  If you are a surface water system, you must insert the turbidity data.</w:t>
                  </w:r>
                </w:p>
                <w:p w14:paraId="1C43BCCF" w14:textId="77777777" w:rsidR="00043DF8" w:rsidRDefault="00043DF8">
                  <w:pPr>
                    <w:spacing w:after="0" w:line="240" w:lineRule="auto"/>
                  </w:pPr>
                </w:p>
                <w:p w14:paraId="6DAF16F4" w14:textId="77777777" w:rsidR="00043DF8" w:rsidRDefault="00255AA4">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14:paraId="711092F6" w14:textId="77777777" w:rsidR="00043DF8" w:rsidRDefault="00043DF8">
                  <w:pPr>
                    <w:spacing w:after="0" w:line="240" w:lineRule="auto"/>
                  </w:pPr>
                </w:p>
                <w:p w14:paraId="23E2DF2E" w14:textId="77777777" w:rsidR="00043DF8" w:rsidRDefault="00255AA4">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 form no later than September 30, 2026.</w:t>
                  </w:r>
                </w:p>
                <w:p w14:paraId="5198AC45" w14:textId="77777777" w:rsidR="00043DF8" w:rsidRDefault="00043DF8">
                  <w:pPr>
                    <w:spacing w:after="0" w:line="240" w:lineRule="auto"/>
                  </w:pPr>
                </w:p>
                <w:p w14:paraId="6915B49F" w14:textId="77777777" w:rsidR="00043DF8" w:rsidRDefault="00255AA4">
                  <w:pPr>
                    <w:spacing w:after="0" w:line="240" w:lineRule="auto"/>
                  </w:pPr>
                  <w:r>
                    <w:rPr>
                      <w:rFonts w:ascii="Calibri" w:eastAsia="Calibri" w:hAnsi="Calibri"/>
                      <w:b/>
                      <w:color w:val="000000"/>
                      <w:sz w:val="22"/>
                    </w:rPr>
                    <w:t xml:space="preserve">If submitting CCR Electronically by posting on a website, be aware of LAC </w:t>
                  </w:r>
                  <w:proofErr w:type="gramStart"/>
                  <w:r>
                    <w:rPr>
                      <w:rFonts w:ascii="Calibri" w:eastAsia="Calibri" w:hAnsi="Calibri"/>
                      <w:b/>
                      <w:color w:val="000000"/>
                      <w:sz w:val="22"/>
                    </w:rPr>
                    <w:t>51:XII</w:t>
                  </w:r>
                  <w:proofErr w:type="gramEnd"/>
                  <w:r>
                    <w:rPr>
                      <w:rFonts w:ascii="Calibri" w:eastAsia="Calibri" w:hAnsi="Calibri"/>
                      <w:b/>
                      <w:color w:val="000000"/>
                      <w:sz w:val="22"/>
                    </w:rPr>
                    <w:t xml:space="preserve">.403.C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14:paraId="00BF24A3" w14:textId="77777777" w:rsidR="00043DF8" w:rsidRDefault="00255AA4">
                  <w:pPr>
                    <w:spacing w:after="0" w:line="240" w:lineRule="auto"/>
                  </w:pPr>
                  <w:r>
                    <w:rPr>
                      <w:rFonts w:ascii="Calibri" w:eastAsia="Calibri" w:hAnsi="Calibri"/>
                      <w:color w:val="000000"/>
                      <w:sz w:val="22"/>
                    </w:rPr>
                    <w:t> </w:t>
                  </w:r>
                </w:p>
                <w:p w14:paraId="3FED31C5" w14:textId="77777777" w:rsidR="00043DF8" w:rsidRDefault="00255AA4">
                  <w:pPr>
                    <w:spacing w:after="0" w:line="240" w:lineRule="auto"/>
                  </w:pPr>
                  <w:r>
                    <w:rPr>
                      <w:rFonts w:ascii="Calibri" w:eastAsia="Calibri" w:hAnsi="Calibri"/>
                      <w:color w:val="000000"/>
                      <w:sz w:val="22"/>
                    </w:rPr>
                    <w:t>                Our water system grade is a “fill in grade here”.  Our water system report card can be found at “insert water system website link”.</w:t>
                  </w:r>
                </w:p>
                <w:p w14:paraId="099B2105" w14:textId="77777777" w:rsidR="00043DF8" w:rsidRDefault="00043DF8">
                  <w:pPr>
                    <w:spacing w:after="0" w:line="240" w:lineRule="auto"/>
                  </w:pPr>
                </w:p>
                <w:p w14:paraId="1F4E8294" w14:textId="77777777" w:rsidR="00043DF8" w:rsidRDefault="00255AA4">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14:paraId="21F41F5D" w14:textId="77777777" w:rsidR="00043DF8" w:rsidRDefault="00043DF8">
                  <w:pPr>
                    <w:spacing w:after="0" w:line="240" w:lineRule="auto"/>
                  </w:pPr>
                </w:p>
                <w:p w14:paraId="2D640415" w14:textId="77777777" w:rsidR="00043DF8" w:rsidRDefault="00255AA4">
                  <w:pPr>
                    <w:spacing w:after="0" w:line="240" w:lineRule="auto"/>
                  </w:pPr>
                  <w:r>
                    <w:rPr>
                      <w:rFonts w:ascii="Calibri" w:eastAsia="Calibri" w:hAnsi="Calibri"/>
                      <w:b/>
                      <w:color w:val="000000"/>
                      <w:sz w:val="22"/>
                    </w:rPr>
                    <w:t>Notes:</w:t>
                  </w:r>
                </w:p>
                <w:p w14:paraId="70FD768A" w14:textId="77777777" w:rsidR="00043DF8" w:rsidRDefault="00255AA4">
                  <w:pPr>
                    <w:spacing w:after="0" w:line="240" w:lineRule="auto"/>
                  </w:pPr>
                  <w:r>
                    <w:rPr>
                      <w:rFonts w:ascii="Calibri" w:eastAsia="Calibri" w:hAnsi="Calibri"/>
                      <w:color w:val="000000"/>
                      <w:sz w:val="22"/>
                    </w:rPr>
                    <w:t xml:space="preserve">This page is not part of your CCR; it is only the instruction page.  The pages that are numbered in the upper </w:t>
                  </w:r>
                  <w:proofErr w:type="gramStart"/>
                  <w:r>
                    <w:rPr>
                      <w:rFonts w:ascii="Calibri" w:eastAsia="Calibri" w:hAnsi="Calibri"/>
                      <w:color w:val="000000"/>
                      <w:sz w:val="22"/>
                    </w:rPr>
                    <w:t>right hand</w:t>
                  </w:r>
                  <w:proofErr w:type="gramEnd"/>
                  <w:r>
                    <w:rPr>
                      <w:rFonts w:ascii="Calibri" w:eastAsia="Calibri" w:hAnsi="Calibri"/>
                      <w:color w:val="000000"/>
                      <w:sz w:val="22"/>
                    </w:rPr>
                    <w:t xml:space="preserve"> corner are the report pages.</w:t>
                  </w:r>
                </w:p>
              </w:tc>
            </w:tr>
          </w:tbl>
          <w:p w14:paraId="52E2C3AF" w14:textId="77777777" w:rsidR="00043DF8" w:rsidRDefault="00043DF8">
            <w:pPr>
              <w:spacing w:after="0" w:line="240" w:lineRule="auto"/>
            </w:pPr>
          </w:p>
        </w:tc>
        <w:tc>
          <w:tcPr>
            <w:tcW w:w="102" w:type="dxa"/>
          </w:tcPr>
          <w:p w14:paraId="28090278" w14:textId="77777777" w:rsidR="00043DF8" w:rsidRDefault="00043DF8">
            <w:pPr>
              <w:pStyle w:val="EmptyCellLayoutStyle"/>
              <w:spacing w:after="0" w:line="240" w:lineRule="auto"/>
            </w:pPr>
          </w:p>
        </w:tc>
        <w:tc>
          <w:tcPr>
            <w:tcW w:w="13" w:type="dxa"/>
          </w:tcPr>
          <w:p w14:paraId="7CB06CAA" w14:textId="77777777" w:rsidR="00043DF8" w:rsidRDefault="00043DF8">
            <w:pPr>
              <w:pStyle w:val="EmptyCellLayoutStyle"/>
              <w:spacing w:after="0" w:line="240" w:lineRule="auto"/>
            </w:pPr>
          </w:p>
        </w:tc>
      </w:tr>
      <w:tr w:rsidR="00DA0C05" w14:paraId="5F866D05" w14:textId="77777777" w:rsidTr="00DA0C05">
        <w:trPr>
          <w:trHeight w:val="13"/>
        </w:trPr>
        <w:tc>
          <w:tcPr>
            <w:tcW w:w="13" w:type="dxa"/>
            <w:tcBorders>
              <w:top w:val="single" w:sz="23" w:space="0" w:color="808080"/>
            </w:tcBorders>
          </w:tcPr>
          <w:p w14:paraId="658B30E8" w14:textId="77777777" w:rsidR="00043DF8" w:rsidRDefault="00043DF8">
            <w:pPr>
              <w:pStyle w:val="EmptyCellLayoutStyle"/>
              <w:spacing w:after="0" w:line="240" w:lineRule="auto"/>
            </w:pPr>
          </w:p>
        </w:tc>
        <w:tc>
          <w:tcPr>
            <w:tcW w:w="16" w:type="dxa"/>
            <w:tcBorders>
              <w:top w:val="single" w:sz="23" w:space="0" w:color="808080"/>
            </w:tcBorders>
          </w:tcPr>
          <w:p w14:paraId="27E0226D" w14:textId="77777777" w:rsidR="00043DF8" w:rsidRDefault="00043DF8">
            <w:pPr>
              <w:pStyle w:val="EmptyCellLayoutStyle"/>
              <w:spacing w:after="0" w:line="240" w:lineRule="auto"/>
            </w:pPr>
          </w:p>
        </w:tc>
        <w:tc>
          <w:tcPr>
            <w:tcW w:w="1049" w:type="dxa"/>
            <w:gridSpan w:val="3"/>
            <w:vMerge/>
            <w:tcBorders>
              <w:top w:val="single" w:sz="23" w:space="0" w:color="808080"/>
            </w:tcBorders>
          </w:tcPr>
          <w:p w14:paraId="5C9589E3" w14:textId="77777777" w:rsidR="00043DF8" w:rsidRDefault="00043DF8">
            <w:pPr>
              <w:pStyle w:val="EmptyCellLayoutStyle"/>
              <w:spacing w:after="0" w:line="240" w:lineRule="auto"/>
            </w:pPr>
          </w:p>
        </w:tc>
        <w:tc>
          <w:tcPr>
            <w:tcW w:w="102" w:type="dxa"/>
            <w:tcBorders>
              <w:top w:val="single" w:sz="23" w:space="0" w:color="808080"/>
            </w:tcBorders>
          </w:tcPr>
          <w:p w14:paraId="13924C15" w14:textId="77777777" w:rsidR="00043DF8" w:rsidRDefault="00043DF8">
            <w:pPr>
              <w:pStyle w:val="EmptyCellLayoutStyle"/>
              <w:spacing w:after="0" w:line="240" w:lineRule="auto"/>
            </w:pPr>
          </w:p>
        </w:tc>
        <w:tc>
          <w:tcPr>
            <w:tcW w:w="13" w:type="dxa"/>
            <w:tcBorders>
              <w:top w:val="single" w:sz="23" w:space="0" w:color="808080"/>
            </w:tcBorders>
          </w:tcPr>
          <w:p w14:paraId="6E7D7F38" w14:textId="77777777" w:rsidR="00043DF8" w:rsidRDefault="00043DF8">
            <w:pPr>
              <w:pStyle w:val="EmptyCellLayoutStyle"/>
              <w:spacing w:after="0" w:line="240" w:lineRule="auto"/>
            </w:pPr>
          </w:p>
        </w:tc>
      </w:tr>
      <w:tr w:rsidR="00DA0C05" w14:paraId="27291643" w14:textId="77777777" w:rsidTr="00DA0C05">
        <w:trPr>
          <w:trHeight w:val="1761"/>
        </w:trPr>
        <w:tc>
          <w:tcPr>
            <w:tcW w:w="13" w:type="dxa"/>
          </w:tcPr>
          <w:p w14:paraId="43114563" w14:textId="77777777" w:rsidR="00043DF8" w:rsidRDefault="00043DF8">
            <w:pPr>
              <w:pStyle w:val="EmptyCellLayoutStyle"/>
              <w:spacing w:after="0" w:line="240" w:lineRule="auto"/>
            </w:pPr>
          </w:p>
        </w:tc>
        <w:tc>
          <w:tcPr>
            <w:tcW w:w="16" w:type="dxa"/>
          </w:tcPr>
          <w:p w14:paraId="089FC860" w14:textId="77777777" w:rsidR="00043DF8" w:rsidRDefault="00043DF8">
            <w:pPr>
              <w:pStyle w:val="EmptyCellLayoutStyle"/>
              <w:spacing w:after="0" w:line="240" w:lineRule="auto"/>
            </w:pPr>
          </w:p>
        </w:tc>
        <w:tc>
          <w:tcPr>
            <w:tcW w:w="1049" w:type="dxa"/>
            <w:gridSpan w:val="3"/>
            <w:vMerge/>
          </w:tcPr>
          <w:p w14:paraId="74D6C371" w14:textId="77777777" w:rsidR="00043DF8" w:rsidRDefault="00043DF8">
            <w:pPr>
              <w:pStyle w:val="EmptyCellLayoutStyle"/>
              <w:spacing w:after="0" w:line="240" w:lineRule="auto"/>
            </w:pPr>
          </w:p>
        </w:tc>
        <w:tc>
          <w:tcPr>
            <w:tcW w:w="102" w:type="dxa"/>
          </w:tcPr>
          <w:p w14:paraId="5F8E50F6" w14:textId="77777777" w:rsidR="00043DF8" w:rsidRDefault="00043DF8">
            <w:pPr>
              <w:pStyle w:val="EmptyCellLayoutStyle"/>
              <w:spacing w:after="0" w:line="240" w:lineRule="auto"/>
            </w:pPr>
          </w:p>
        </w:tc>
        <w:tc>
          <w:tcPr>
            <w:tcW w:w="13" w:type="dxa"/>
          </w:tcPr>
          <w:p w14:paraId="71C4D4EA" w14:textId="77777777" w:rsidR="00043DF8" w:rsidRDefault="00043DF8">
            <w:pPr>
              <w:pStyle w:val="EmptyCellLayoutStyle"/>
              <w:spacing w:after="0" w:line="240" w:lineRule="auto"/>
            </w:pPr>
          </w:p>
        </w:tc>
      </w:tr>
    </w:tbl>
    <w:p w14:paraId="6E47C88D" w14:textId="77777777" w:rsidR="00043DF8" w:rsidRDefault="00255AA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043DF8" w14:paraId="6651C3F4" w14:textId="77777777">
        <w:tc>
          <w:tcPr>
            <w:tcW w:w="30" w:type="dxa"/>
          </w:tcPr>
          <w:p w14:paraId="52E5BC9D" w14:textId="77777777" w:rsidR="00043DF8" w:rsidRDefault="00043DF8">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043DF8" w14:paraId="70A8BF96" w14:textId="77777777">
              <w:trPr>
                <w:trHeight w:val="5376"/>
              </w:trPr>
              <w:tc>
                <w:tcPr>
                  <w:tcW w:w="194" w:type="dxa"/>
                </w:tcPr>
                <w:p w14:paraId="5281A262" w14:textId="77777777" w:rsidR="00043DF8" w:rsidRDefault="00043DF8">
                  <w:pPr>
                    <w:pStyle w:val="EmptyCellLayoutStyle"/>
                    <w:spacing w:after="0" w:line="240" w:lineRule="auto"/>
                  </w:pPr>
                </w:p>
              </w:tc>
              <w:tc>
                <w:tcPr>
                  <w:tcW w:w="8790" w:type="dxa"/>
                </w:tcPr>
                <w:p w14:paraId="523F7127" w14:textId="77777777" w:rsidR="00043DF8" w:rsidRDefault="00043DF8">
                  <w:pPr>
                    <w:pStyle w:val="EmptyCellLayoutStyle"/>
                    <w:spacing w:after="0" w:line="240" w:lineRule="auto"/>
                  </w:pPr>
                </w:p>
              </w:tc>
              <w:tc>
                <w:tcPr>
                  <w:tcW w:w="212" w:type="dxa"/>
                </w:tcPr>
                <w:p w14:paraId="66E4C00E" w14:textId="77777777" w:rsidR="00043DF8" w:rsidRDefault="00043DF8">
                  <w:pPr>
                    <w:pStyle w:val="EmptyCellLayoutStyle"/>
                    <w:spacing w:after="0" w:line="240" w:lineRule="auto"/>
                  </w:pPr>
                </w:p>
              </w:tc>
            </w:tr>
            <w:tr w:rsidR="00043DF8" w14:paraId="5621C2DC" w14:textId="77777777">
              <w:trPr>
                <w:trHeight w:val="359"/>
              </w:trPr>
              <w:tc>
                <w:tcPr>
                  <w:tcW w:w="194" w:type="dxa"/>
                </w:tcPr>
                <w:p w14:paraId="14CAC9EB" w14:textId="77777777" w:rsidR="00043DF8" w:rsidRDefault="00043DF8">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043DF8" w14:paraId="17FCB45F" w14:textId="77777777">
                    <w:trPr>
                      <w:trHeight w:val="282"/>
                    </w:trPr>
                    <w:tc>
                      <w:tcPr>
                        <w:tcW w:w="8790" w:type="dxa"/>
                        <w:tcBorders>
                          <w:top w:val="nil"/>
                          <w:left w:val="nil"/>
                          <w:bottom w:val="nil"/>
                          <w:right w:val="nil"/>
                        </w:tcBorders>
                        <w:tcMar>
                          <w:top w:w="39" w:type="dxa"/>
                          <w:left w:w="39" w:type="dxa"/>
                          <w:bottom w:w="39" w:type="dxa"/>
                          <w:right w:w="39" w:type="dxa"/>
                        </w:tcMar>
                        <w:vAlign w:val="center"/>
                      </w:tcPr>
                      <w:p w14:paraId="42B0E98E" w14:textId="77777777" w:rsidR="00043DF8" w:rsidRDefault="00255AA4">
                        <w:pPr>
                          <w:spacing w:after="0" w:line="240" w:lineRule="auto"/>
                          <w:jc w:val="center"/>
                        </w:pPr>
                        <w:r>
                          <w:rPr>
                            <w:rFonts w:ascii="Calibri" w:eastAsia="Calibri" w:hAnsi="Calibri"/>
                            <w:color w:val="000000"/>
                            <w:sz w:val="40"/>
                          </w:rPr>
                          <w:t>This page intentionally left blank</w:t>
                        </w:r>
                      </w:p>
                    </w:tc>
                  </w:tr>
                </w:tbl>
                <w:p w14:paraId="54A05470" w14:textId="77777777" w:rsidR="00043DF8" w:rsidRDefault="00043DF8">
                  <w:pPr>
                    <w:spacing w:after="0" w:line="240" w:lineRule="auto"/>
                  </w:pPr>
                </w:p>
              </w:tc>
              <w:tc>
                <w:tcPr>
                  <w:tcW w:w="212" w:type="dxa"/>
                </w:tcPr>
                <w:p w14:paraId="25D421CF" w14:textId="77777777" w:rsidR="00043DF8" w:rsidRDefault="00043DF8">
                  <w:pPr>
                    <w:pStyle w:val="EmptyCellLayoutStyle"/>
                    <w:spacing w:after="0" w:line="240" w:lineRule="auto"/>
                  </w:pPr>
                </w:p>
              </w:tc>
            </w:tr>
            <w:tr w:rsidR="00043DF8" w14:paraId="54A64CE1" w14:textId="77777777">
              <w:trPr>
                <w:trHeight w:val="1108"/>
              </w:trPr>
              <w:tc>
                <w:tcPr>
                  <w:tcW w:w="194" w:type="dxa"/>
                </w:tcPr>
                <w:p w14:paraId="683D68C2" w14:textId="77777777" w:rsidR="00043DF8" w:rsidRDefault="00043DF8">
                  <w:pPr>
                    <w:pStyle w:val="EmptyCellLayoutStyle"/>
                    <w:spacing w:after="0" w:line="240" w:lineRule="auto"/>
                  </w:pPr>
                </w:p>
              </w:tc>
              <w:tc>
                <w:tcPr>
                  <w:tcW w:w="8790" w:type="dxa"/>
                </w:tcPr>
                <w:p w14:paraId="16E8B777" w14:textId="77777777" w:rsidR="00043DF8" w:rsidRDefault="00043DF8">
                  <w:pPr>
                    <w:pStyle w:val="EmptyCellLayoutStyle"/>
                    <w:spacing w:after="0" w:line="240" w:lineRule="auto"/>
                  </w:pPr>
                </w:p>
              </w:tc>
              <w:tc>
                <w:tcPr>
                  <w:tcW w:w="212" w:type="dxa"/>
                </w:tcPr>
                <w:p w14:paraId="78D313AA" w14:textId="77777777" w:rsidR="00043DF8" w:rsidRDefault="00043DF8">
                  <w:pPr>
                    <w:pStyle w:val="EmptyCellLayoutStyle"/>
                    <w:spacing w:after="0" w:line="240" w:lineRule="auto"/>
                  </w:pPr>
                </w:p>
              </w:tc>
            </w:tr>
          </w:tbl>
          <w:p w14:paraId="0AE031C7" w14:textId="77777777" w:rsidR="00043DF8" w:rsidRDefault="00043DF8">
            <w:pPr>
              <w:spacing w:after="0" w:line="240" w:lineRule="auto"/>
            </w:pPr>
          </w:p>
        </w:tc>
        <w:tc>
          <w:tcPr>
            <w:tcW w:w="132" w:type="dxa"/>
          </w:tcPr>
          <w:p w14:paraId="55E25132" w14:textId="77777777" w:rsidR="00043DF8" w:rsidRDefault="00043DF8">
            <w:pPr>
              <w:pStyle w:val="EmptyCellLayoutStyle"/>
              <w:spacing w:after="0" w:line="240" w:lineRule="auto"/>
            </w:pPr>
          </w:p>
        </w:tc>
      </w:tr>
    </w:tbl>
    <w:p w14:paraId="69D74AD8" w14:textId="77777777" w:rsidR="00043DF8" w:rsidRDefault="00255AA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9103"/>
        <w:gridCol w:w="97"/>
        <w:gridCol w:w="132"/>
      </w:tblGrid>
      <w:tr w:rsidR="00043DF8" w14:paraId="7E87AAF9" w14:textId="77777777">
        <w:trPr>
          <w:trHeight w:val="100"/>
        </w:trPr>
        <w:tc>
          <w:tcPr>
            <w:tcW w:w="6" w:type="dxa"/>
          </w:tcPr>
          <w:p w14:paraId="035F2D32" w14:textId="77777777" w:rsidR="00043DF8" w:rsidRDefault="00043DF8">
            <w:pPr>
              <w:pStyle w:val="EmptyCellLayoutStyle"/>
              <w:spacing w:after="0" w:line="240" w:lineRule="auto"/>
            </w:pPr>
          </w:p>
        </w:tc>
        <w:tc>
          <w:tcPr>
            <w:tcW w:w="6" w:type="dxa"/>
          </w:tcPr>
          <w:p w14:paraId="755579C7" w14:textId="77777777" w:rsidR="00043DF8" w:rsidRDefault="00043DF8">
            <w:pPr>
              <w:pStyle w:val="EmptyCellLayoutStyle"/>
              <w:spacing w:after="0" w:line="240" w:lineRule="auto"/>
            </w:pPr>
          </w:p>
        </w:tc>
        <w:tc>
          <w:tcPr>
            <w:tcW w:w="0" w:type="dxa"/>
          </w:tcPr>
          <w:p w14:paraId="6B2DC459" w14:textId="77777777" w:rsidR="00043DF8" w:rsidRDefault="00043DF8">
            <w:pPr>
              <w:pStyle w:val="EmptyCellLayoutStyle"/>
              <w:spacing w:after="0" w:line="240" w:lineRule="auto"/>
            </w:pPr>
          </w:p>
        </w:tc>
        <w:tc>
          <w:tcPr>
            <w:tcW w:w="9103" w:type="dxa"/>
          </w:tcPr>
          <w:p w14:paraId="55D26A50" w14:textId="77777777" w:rsidR="00043DF8" w:rsidRDefault="00043DF8">
            <w:pPr>
              <w:pStyle w:val="EmptyCellLayoutStyle"/>
              <w:spacing w:after="0" w:line="240" w:lineRule="auto"/>
            </w:pPr>
          </w:p>
        </w:tc>
        <w:tc>
          <w:tcPr>
            <w:tcW w:w="97" w:type="dxa"/>
          </w:tcPr>
          <w:p w14:paraId="04457321" w14:textId="77777777" w:rsidR="00043DF8" w:rsidRDefault="00043DF8">
            <w:pPr>
              <w:pStyle w:val="EmptyCellLayoutStyle"/>
              <w:spacing w:after="0" w:line="240" w:lineRule="auto"/>
            </w:pPr>
          </w:p>
        </w:tc>
        <w:tc>
          <w:tcPr>
            <w:tcW w:w="132" w:type="dxa"/>
          </w:tcPr>
          <w:p w14:paraId="775E7A53" w14:textId="77777777" w:rsidR="00043DF8" w:rsidRDefault="00043DF8">
            <w:pPr>
              <w:pStyle w:val="EmptyCellLayoutStyle"/>
              <w:spacing w:after="0" w:line="240" w:lineRule="auto"/>
            </w:pPr>
          </w:p>
        </w:tc>
      </w:tr>
      <w:tr w:rsidR="00DA0C05" w14:paraId="2282A181" w14:textId="77777777" w:rsidTr="00DA0C05">
        <w:trPr>
          <w:trHeight w:val="3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43DF8" w14:paraId="4C002762" w14:textId="77777777">
              <w:trPr>
                <w:trHeight w:val="297"/>
              </w:trPr>
              <w:tc>
                <w:tcPr>
                  <w:tcW w:w="9360" w:type="dxa"/>
                  <w:tcBorders>
                    <w:top w:val="nil"/>
                    <w:left w:val="nil"/>
                    <w:bottom w:val="nil"/>
                    <w:right w:val="nil"/>
                  </w:tcBorders>
                  <w:tcMar>
                    <w:top w:w="39" w:type="dxa"/>
                    <w:left w:w="39" w:type="dxa"/>
                    <w:bottom w:w="39" w:type="dxa"/>
                    <w:right w:w="39" w:type="dxa"/>
                  </w:tcMar>
                </w:tcPr>
                <w:p w14:paraId="35B71728" w14:textId="77777777" w:rsidR="00043DF8" w:rsidRDefault="00255AA4">
                  <w:pPr>
                    <w:spacing w:after="0" w:line="240" w:lineRule="auto"/>
                    <w:jc w:val="center"/>
                  </w:pPr>
                  <w:r>
                    <w:rPr>
                      <w:rFonts w:ascii="Calibri" w:eastAsia="Calibri" w:hAnsi="Calibri"/>
                      <w:b/>
                      <w:color w:val="000000"/>
                      <w:sz w:val="28"/>
                    </w:rPr>
                    <w:t>The Water We Drink</w:t>
                  </w:r>
                </w:p>
              </w:tc>
            </w:tr>
          </w:tbl>
          <w:p w14:paraId="3CF3A9E0" w14:textId="77777777" w:rsidR="00043DF8" w:rsidRDefault="00043DF8">
            <w:pPr>
              <w:spacing w:after="0" w:line="240" w:lineRule="auto"/>
            </w:pPr>
          </w:p>
        </w:tc>
      </w:tr>
      <w:tr w:rsidR="00043DF8" w14:paraId="7651EB76" w14:textId="77777777">
        <w:trPr>
          <w:trHeight w:val="200"/>
        </w:trPr>
        <w:tc>
          <w:tcPr>
            <w:tcW w:w="6" w:type="dxa"/>
          </w:tcPr>
          <w:p w14:paraId="087A9B86" w14:textId="77777777" w:rsidR="00043DF8" w:rsidRDefault="00043DF8">
            <w:pPr>
              <w:pStyle w:val="EmptyCellLayoutStyle"/>
              <w:spacing w:after="0" w:line="240" w:lineRule="auto"/>
            </w:pPr>
          </w:p>
        </w:tc>
        <w:tc>
          <w:tcPr>
            <w:tcW w:w="6" w:type="dxa"/>
          </w:tcPr>
          <w:p w14:paraId="62AD05FF" w14:textId="77777777" w:rsidR="00043DF8" w:rsidRDefault="00043DF8">
            <w:pPr>
              <w:pStyle w:val="EmptyCellLayoutStyle"/>
              <w:spacing w:after="0" w:line="240" w:lineRule="auto"/>
            </w:pPr>
          </w:p>
        </w:tc>
        <w:tc>
          <w:tcPr>
            <w:tcW w:w="0" w:type="dxa"/>
          </w:tcPr>
          <w:p w14:paraId="22CBE8D2" w14:textId="77777777" w:rsidR="00043DF8" w:rsidRDefault="00043DF8">
            <w:pPr>
              <w:pStyle w:val="EmptyCellLayoutStyle"/>
              <w:spacing w:after="0" w:line="240" w:lineRule="auto"/>
            </w:pPr>
          </w:p>
        </w:tc>
        <w:tc>
          <w:tcPr>
            <w:tcW w:w="9103" w:type="dxa"/>
          </w:tcPr>
          <w:p w14:paraId="03AF8A52" w14:textId="77777777" w:rsidR="00043DF8" w:rsidRDefault="00043DF8">
            <w:pPr>
              <w:pStyle w:val="EmptyCellLayoutStyle"/>
              <w:spacing w:after="0" w:line="240" w:lineRule="auto"/>
            </w:pPr>
          </w:p>
        </w:tc>
        <w:tc>
          <w:tcPr>
            <w:tcW w:w="97" w:type="dxa"/>
          </w:tcPr>
          <w:p w14:paraId="005A30F4" w14:textId="77777777" w:rsidR="00043DF8" w:rsidRDefault="00043DF8">
            <w:pPr>
              <w:pStyle w:val="EmptyCellLayoutStyle"/>
              <w:spacing w:after="0" w:line="240" w:lineRule="auto"/>
            </w:pPr>
          </w:p>
        </w:tc>
        <w:tc>
          <w:tcPr>
            <w:tcW w:w="132" w:type="dxa"/>
          </w:tcPr>
          <w:p w14:paraId="1F14A6DB" w14:textId="77777777" w:rsidR="00043DF8" w:rsidRDefault="00043DF8">
            <w:pPr>
              <w:pStyle w:val="EmptyCellLayoutStyle"/>
              <w:spacing w:after="0" w:line="240" w:lineRule="auto"/>
            </w:pPr>
          </w:p>
        </w:tc>
      </w:tr>
      <w:tr w:rsidR="00DA0C05" w14:paraId="5215743D" w14:textId="77777777" w:rsidTr="00DA0C05">
        <w:trPr>
          <w:trHeight w:val="333"/>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43DF8" w14:paraId="356AA378" w14:textId="77777777">
              <w:trPr>
                <w:trHeight w:val="255"/>
              </w:trPr>
              <w:tc>
                <w:tcPr>
                  <w:tcW w:w="9360" w:type="dxa"/>
                  <w:tcBorders>
                    <w:top w:val="nil"/>
                    <w:left w:val="nil"/>
                    <w:bottom w:val="nil"/>
                    <w:right w:val="nil"/>
                  </w:tcBorders>
                  <w:tcMar>
                    <w:top w:w="39" w:type="dxa"/>
                    <w:left w:w="39" w:type="dxa"/>
                    <w:bottom w:w="39" w:type="dxa"/>
                    <w:right w:w="39" w:type="dxa"/>
                  </w:tcMar>
                </w:tcPr>
                <w:p w14:paraId="3FC2F62B" w14:textId="77777777" w:rsidR="00043DF8" w:rsidRDefault="00255AA4">
                  <w:pPr>
                    <w:spacing w:after="0" w:line="240" w:lineRule="auto"/>
                    <w:jc w:val="center"/>
                  </w:pPr>
                  <w:r>
                    <w:rPr>
                      <w:rFonts w:ascii="Calibri" w:eastAsia="Calibri" w:hAnsi="Calibri"/>
                      <w:b/>
                      <w:color w:val="000000"/>
                      <w:sz w:val="22"/>
                    </w:rPr>
                    <w:t>LATANIER WATER ASSOCIATION</w:t>
                  </w:r>
                </w:p>
              </w:tc>
            </w:tr>
          </w:tbl>
          <w:p w14:paraId="570DEFE2" w14:textId="77777777" w:rsidR="00043DF8" w:rsidRDefault="00043DF8">
            <w:pPr>
              <w:spacing w:after="0" w:line="240" w:lineRule="auto"/>
            </w:pPr>
          </w:p>
        </w:tc>
      </w:tr>
      <w:tr w:rsidR="00DA0C05" w14:paraId="2F31F1CB" w14:textId="77777777" w:rsidTr="00DA0C05">
        <w:trPr>
          <w:trHeight w:val="38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043DF8" w14:paraId="09B33D44" w14:textId="77777777">
              <w:trPr>
                <w:trHeight w:val="311"/>
              </w:trPr>
              <w:tc>
                <w:tcPr>
                  <w:tcW w:w="9346" w:type="dxa"/>
                  <w:tcBorders>
                    <w:top w:val="nil"/>
                    <w:left w:val="nil"/>
                    <w:bottom w:val="nil"/>
                    <w:right w:val="nil"/>
                  </w:tcBorders>
                  <w:tcMar>
                    <w:top w:w="39" w:type="dxa"/>
                    <w:left w:w="39" w:type="dxa"/>
                    <w:bottom w:w="39" w:type="dxa"/>
                    <w:right w:w="39" w:type="dxa"/>
                  </w:tcMar>
                </w:tcPr>
                <w:p w14:paraId="1C1917D0" w14:textId="77777777" w:rsidR="00043DF8" w:rsidRDefault="00255AA4">
                  <w:pPr>
                    <w:spacing w:after="0" w:line="240" w:lineRule="auto"/>
                    <w:jc w:val="center"/>
                  </w:pPr>
                  <w:r>
                    <w:rPr>
                      <w:rFonts w:ascii="Calibri" w:eastAsia="Calibri" w:hAnsi="Calibri"/>
                      <w:color w:val="000000"/>
                      <w:sz w:val="22"/>
                    </w:rPr>
                    <w:t xml:space="preserve">Public Water Supply ID: LA1079013   </w:t>
                  </w:r>
                </w:p>
              </w:tc>
            </w:tr>
          </w:tbl>
          <w:p w14:paraId="3C41FDBF" w14:textId="77777777" w:rsidR="00043DF8" w:rsidRDefault="00043DF8">
            <w:pPr>
              <w:spacing w:after="0" w:line="240" w:lineRule="auto"/>
            </w:pPr>
          </w:p>
        </w:tc>
      </w:tr>
      <w:tr w:rsidR="00043DF8" w14:paraId="4A2141E8" w14:textId="77777777">
        <w:trPr>
          <w:trHeight w:val="154"/>
        </w:trPr>
        <w:tc>
          <w:tcPr>
            <w:tcW w:w="6" w:type="dxa"/>
          </w:tcPr>
          <w:p w14:paraId="2A15B7EA" w14:textId="77777777" w:rsidR="00043DF8" w:rsidRDefault="00043DF8">
            <w:pPr>
              <w:pStyle w:val="EmptyCellLayoutStyle"/>
              <w:spacing w:after="0" w:line="240" w:lineRule="auto"/>
            </w:pPr>
          </w:p>
        </w:tc>
        <w:tc>
          <w:tcPr>
            <w:tcW w:w="6" w:type="dxa"/>
          </w:tcPr>
          <w:p w14:paraId="1E3D4435" w14:textId="77777777" w:rsidR="00043DF8" w:rsidRDefault="00043DF8">
            <w:pPr>
              <w:pStyle w:val="EmptyCellLayoutStyle"/>
              <w:spacing w:after="0" w:line="240" w:lineRule="auto"/>
            </w:pPr>
          </w:p>
        </w:tc>
        <w:tc>
          <w:tcPr>
            <w:tcW w:w="0" w:type="dxa"/>
          </w:tcPr>
          <w:p w14:paraId="2F6E6193" w14:textId="77777777" w:rsidR="00043DF8" w:rsidRDefault="00043DF8">
            <w:pPr>
              <w:pStyle w:val="EmptyCellLayoutStyle"/>
              <w:spacing w:after="0" w:line="240" w:lineRule="auto"/>
            </w:pPr>
          </w:p>
        </w:tc>
        <w:tc>
          <w:tcPr>
            <w:tcW w:w="9103" w:type="dxa"/>
          </w:tcPr>
          <w:p w14:paraId="38A20059" w14:textId="77777777" w:rsidR="00043DF8" w:rsidRDefault="00043DF8">
            <w:pPr>
              <w:pStyle w:val="EmptyCellLayoutStyle"/>
              <w:spacing w:after="0" w:line="240" w:lineRule="auto"/>
            </w:pPr>
          </w:p>
        </w:tc>
        <w:tc>
          <w:tcPr>
            <w:tcW w:w="97" w:type="dxa"/>
          </w:tcPr>
          <w:p w14:paraId="39F415CC" w14:textId="77777777" w:rsidR="00043DF8" w:rsidRDefault="00043DF8">
            <w:pPr>
              <w:pStyle w:val="EmptyCellLayoutStyle"/>
              <w:spacing w:after="0" w:line="240" w:lineRule="auto"/>
            </w:pPr>
          </w:p>
        </w:tc>
        <w:tc>
          <w:tcPr>
            <w:tcW w:w="132" w:type="dxa"/>
          </w:tcPr>
          <w:p w14:paraId="63F5072D" w14:textId="77777777" w:rsidR="00043DF8" w:rsidRDefault="00043DF8">
            <w:pPr>
              <w:pStyle w:val="EmptyCellLayoutStyle"/>
              <w:spacing w:after="0" w:line="240" w:lineRule="auto"/>
            </w:pPr>
          </w:p>
        </w:tc>
      </w:tr>
      <w:tr w:rsidR="00DA0C05" w14:paraId="02956A24" w14:textId="77777777" w:rsidTr="00DA0C05">
        <w:trPr>
          <w:trHeight w:val="221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43DF8" w14:paraId="3518DEBF" w14:textId="77777777">
              <w:trPr>
                <w:trHeight w:val="2136"/>
              </w:trPr>
              <w:tc>
                <w:tcPr>
                  <w:tcW w:w="9360" w:type="dxa"/>
                  <w:tcBorders>
                    <w:top w:val="nil"/>
                    <w:left w:val="nil"/>
                    <w:bottom w:val="nil"/>
                    <w:right w:val="nil"/>
                  </w:tcBorders>
                  <w:tcMar>
                    <w:top w:w="39" w:type="dxa"/>
                    <w:left w:w="39" w:type="dxa"/>
                    <w:bottom w:w="39" w:type="dxa"/>
                    <w:right w:w="39" w:type="dxa"/>
                  </w:tcMar>
                </w:tcPr>
                <w:p w14:paraId="78EA4515" w14:textId="77777777" w:rsidR="00043DF8" w:rsidRDefault="00255AA4">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w:t>
                  </w:r>
                  <w:proofErr w:type="spellStart"/>
                  <w:r>
                    <w:rPr>
                      <w:rFonts w:ascii="Calibri" w:eastAsia="Calibri" w:hAnsi="Calibri"/>
                      <w:color w:val="000000"/>
                      <w:sz w:val="22"/>
                    </w:rPr>
                    <w:t>que</w:t>
                  </w:r>
                  <w:proofErr w:type="spellEnd"/>
                  <w:r>
                    <w:rPr>
                      <w:rFonts w:ascii="Calibri" w:eastAsia="Calibri" w:hAnsi="Calibri"/>
                      <w:color w:val="000000"/>
                      <w:sz w:val="22"/>
                    </w:rPr>
                    <w:t xml:space="preserv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4E6934BC" w14:textId="77777777" w:rsidR="00043DF8" w:rsidRDefault="00255AA4">
                  <w:pPr>
                    <w:spacing w:after="0" w:line="240" w:lineRule="auto"/>
                  </w:pPr>
                  <w:r>
                    <w:rPr>
                      <w:rFonts w:ascii="Calibri" w:eastAsia="Calibri" w:hAnsi="Calibri"/>
                      <w:color w:val="000000"/>
                      <w:sz w:val="22"/>
                    </w:rPr>
                    <w:t>Our water source(s) are listed below:</w:t>
                  </w:r>
                </w:p>
              </w:tc>
            </w:tr>
          </w:tbl>
          <w:p w14:paraId="1626260C" w14:textId="77777777" w:rsidR="00043DF8" w:rsidRDefault="00043DF8">
            <w:pPr>
              <w:spacing w:after="0" w:line="240" w:lineRule="auto"/>
            </w:pPr>
          </w:p>
        </w:tc>
      </w:tr>
      <w:tr w:rsidR="00043DF8" w14:paraId="6D1E9C61" w14:textId="77777777">
        <w:trPr>
          <w:trHeight w:val="60"/>
        </w:trPr>
        <w:tc>
          <w:tcPr>
            <w:tcW w:w="6" w:type="dxa"/>
          </w:tcPr>
          <w:p w14:paraId="3915862D" w14:textId="77777777" w:rsidR="00043DF8" w:rsidRDefault="00043DF8">
            <w:pPr>
              <w:pStyle w:val="EmptyCellLayoutStyle"/>
              <w:spacing w:after="0" w:line="240" w:lineRule="auto"/>
            </w:pPr>
          </w:p>
        </w:tc>
        <w:tc>
          <w:tcPr>
            <w:tcW w:w="6" w:type="dxa"/>
          </w:tcPr>
          <w:p w14:paraId="09C92E71" w14:textId="77777777" w:rsidR="00043DF8" w:rsidRDefault="00043DF8">
            <w:pPr>
              <w:pStyle w:val="EmptyCellLayoutStyle"/>
              <w:spacing w:after="0" w:line="240" w:lineRule="auto"/>
            </w:pPr>
          </w:p>
        </w:tc>
        <w:tc>
          <w:tcPr>
            <w:tcW w:w="0" w:type="dxa"/>
          </w:tcPr>
          <w:p w14:paraId="0607511D" w14:textId="77777777" w:rsidR="00043DF8" w:rsidRDefault="00043DF8">
            <w:pPr>
              <w:pStyle w:val="EmptyCellLayoutStyle"/>
              <w:spacing w:after="0" w:line="240" w:lineRule="auto"/>
            </w:pPr>
          </w:p>
        </w:tc>
        <w:tc>
          <w:tcPr>
            <w:tcW w:w="9103" w:type="dxa"/>
          </w:tcPr>
          <w:p w14:paraId="61BF7184" w14:textId="77777777" w:rsidR="00043DF8" w:rsidRDefault="00043DF8">
            <w:pPr>
              <w:pStyle w:val="EmptyCellLayoutStyle"/>
              <w:spacing w:after="0" w:line="240" w:lineRule="auto"/>
            </w:pPr>
          </w:p>
        </w:tc>
        <w:tc>
          <w:tcPr>
            <w:tcW w:w="97" w:type="dxa"/>
          </w:tcPr>
          <w:p w14:paraId="0872C6B3" w14:textId="77777777" w:rsidR="00043DF8" w:rsidRDefault="00043DF8">
            <w:pPr>
              <w:pStyle w:val="EmptyCellLayoutStyle"/>
              <w:spacing w:after="0" w:line="240" w:lineRule="auto"/>
            </w:pPr>
          </w:p>
        </w:tc>
        <w:tc>
          <w:tcPr>
            <w:tcW w:w="132" w:type="dxa"/>
          </w:tcPr>
          <w:p w14:paraId="363D6A2A" w14:textId="77777777" w:rsidR="00043DF8" w:rsidRDefault="00043DF8">
            <w:pPr>
              <w:pStyle w:val="EmptyCellLayoutStyle"/>
              <w:spacing w:after="0" w:line="240" w:lineRule="auto"/>
            </w:pPr>
          </w:p>
        </w:tc>
      </w:tr>
      <w:tr w:rsidR="00DA0C05" w14:paraId="37CD7F58" w14:textId="77777777" w:rsidTr="00DA0C05">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043DF8" w14:paraId="784F19F6" w14:textId="77777777">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A622E3F" w14:textId="77777777" w:rsidR="00043DF8" w:rsidRDefault="00255AA4">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950E37" w14:textId="77777777" w:rsidR="00043DF8" w:rsidRDefault="00255AA4">
                  <w:pPr>
                    <w:spacing w:after="0" w:line="240" w:lineRule="auto"/>
                  </w:pPr>
                  <w:r>
                    <w:rPr>
                      <w:rFonts w:ascii="Calibri" w:eastAsia="Calibri" w:hAnsi="Calibri"/>
                      <w:color w:val="333399"/>
                      <w:sz w:val="18"/>
                    </w:rPr>
                    <w:t>Source Water Type</w:t>
                  </w:r>
                </w:p>
              </w:tc>
            </w:tr>
            <w:tr w:rsidR="00043DF8" w14:paraId="3D9F0AD7"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A3E53C" w14:textId="77777777" w:rsidR="00043DF8" w:rsidRDefault="00255AA4">
                  <w:pPr>
                    <w:spacing w:after="0" w:line="240" w:lineRule="auto"/>
                  </w:pPr>
                  <w:r>
                    <w:rPr>
                      <w:rFonts w:ascii="Calibri" w:eastAsia="Calibri" w:hAnsi="Calibri"/>
                      <w:color w:val="333333"/>
                      <w:sz w:val="18"/>
                    </w:rPr>
                    <w:t>BUYS FROM LA1079001 ALEXANDRIA WATER</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9DF3CE" w14:textId="77777777" w:rsidR="00043DF8" w:rsidRDefault="00255AA4">
                  <w:pPr>
                    <w:spacing w:after="0" w:line="240" w:lineRule="auto"/>
                  </w:pPr>
                  <w:r>
                    <w:rPr>
                      <w:rFonts w:ascii="Calibri" w:eastAsia="Calibri" w:hAnsi="Calibri"/>
                      <w:color w:val="333333"/>
                      <w:sz w:val="18"/>
                    </w:rPr>
                    <w:t>Ground water</w:t>
                  </w:r>
                </w:p>
              </w:tc>
            </w:tr>
          </w:tbl>
          <w:p w14:paraId="196FAE41" w14:textId="77777777" w:rsidR="00043DF8" w:rsidRDefault="00043DF8">
            <w:pPr>
              <w:spacing w:after="0" w:line="240" w:lineRule="auto"/>
            </w:pPr>
          </w:p>
        </w:tc>
        <w:tc>
          <w:tcPr>
            <w:tcW w:w="132" w:type="dxa"/>
          </w:tcPr>
          <w:p w14:paraId="2251D10C" w14:textId="77777777" w:rsidR="00043DF8" w:rsidRDefault="00043DF8">
            <w:pPr>
              <w:pStyle w:val="EmptyCellLayoutStyle"/>
              <w:spacing w:after="0" w:line="240" w:lineRule="auto"/>
            </w:pPr>
          </w:p>
        </w:tc>
      </w:tr>
      <w:tr w:rsidR="00043DF8" w14:paraId="6F7FFCF7" w14:textId="77777777">
        <w:trPr>
          <w:trHeight w:val="318"/>
        </w:trPr>
        <w:tc>
          <w:tcPr>
            <w:tcW w:w="6" w:type="dxa"/>
          </w:tcPr>
          <w:p w14:paraId="619B1F78" w14:textId="77777777" w:rsidR="00043DF8" w:rsidRDefault="00043DF8">
            <w:pPr>
              <w:pStyle w:val="EmptyCellLayoutStyle"/>
              <w:spacing w:after="0" w:line="240" w:lineRule="auto"/>
            </w:pPr>
          </w:p>
        </w:tc>
        <w:tc>
          <w:tcPr>
            <w:tcW w:w="6" w:type="dxa"/>
          </w:tcPr>
          <w:p w14:paraId="171329E5" w14:textId="77777777" w:rsidR="00043DF8" w:rsidRDefault="00043DF8">
            <w:pPr>
              <w:pStyle w:val="EmptyCellLayoutStyle"/>
              <w:spacing w:after="0" w:line="240" w:lineRule="auto"/>
            </w:pPr>
          </w:p>
        </w:tc>
        <w:tc>
          <w:tcPr>
            <w:tcW w:w="0" w:type="dxa"/>
          </w:tcPr>
          <w:p w14:paraId="553AEDDD" w14:textId="77777777" w:rsidR="00043DF8" w:rsidRDefault="00043DF8">
            <w:pPr>
              <w:pStyle w:val="EmptyCellLayoutStyle"/>
              <w:spacing w:after="0" w:line="240" w:lineRule="auto"/>
            </w:pPr>
          </w:p>
        </w:tc>
        <w:tc>
          <w:tcPr>
            <w:tcW w:w="9103" w:type="dxa"/>
          </w:tcPr>
          <w:p w14:paraId="50C40F8D" w14:textId="77777777" w:rsidR="00043DF8" w:rsidRDefault="00043DF8">
            <w:pPr>
              <w:pStyle w:val="EmptyCellLayoutStyle"/>
              <w:spacing w:after="0" w:line="240" w:lineRule="auto"/>
            </w:pPr>
          </w:p>
        </w:tc>
        <w:tc>
          <w:tcPr>
            <w:tcW w:w="97" w:type="dxa"/>
          </w:tcPr>
          <w:p w14:paraId="0C956D04" w14:textId="77777777" w:rsidR="00043DF8" w:rsidRDefault="00043DF8">
            <w:pPr>
              <w:pStyle w:val="EmptyCellLayoutStyle"/>
              <w:spacing w:after="0" w:line="240" w:lineRule="auto"/>
            </w:pPr>
          </w:p>
        </w:tc>
        <w:tc>
          <w:tcPr>
            <w:tcW w:w="132" w:type="dxa"/>
          </w:tcPr>
          <w:p w14:paraId="5B83EF4B" w14:textId="77777777" w:rsidR="00043DF8" w:rsidRDefault="00043DF8">
            <w:pPr>
              <w:pStyle w:val="EmptyCellLayoutStyle"/>
              <w:spacing w:after="0" w:line="240" w:lineRule="auto"/>
            </w:pPr>
          </w:p>
        </w:tc>
      </w:tr>
      <w:tr w:rsidR="00DA0C05" w14:paraId="0EBE512E" w14:textId="77777777" w:rsidTr="00DA0C05">
        <w:trPr>
          <w:trHeight w:val="359"/>
        </w:trPr>
        <w:tc>
          <w:tcPr>
            <w:tcW w:w="6" w:type="dxa"/>
            <w:gridSpan w:val="4"/>
          </w:tcPr>
          <w:tbl>
            <w:tblPr>
              <w:tblW w:w="0" w:type="auto"/>
              <w:tblLayout w:type="fixed"/>
              <w:tblCellMar>
                <w:left w:w="0" w:type="dxa"/>
                <w:right w:w="0" w:type="dxa"/>
              </w:tblCellMar>
              <w:tblLook w:val="04A0" w:firstRow="1" w:lastRow="0" w:firstColumn="1" w:lastColumn="0" w:noHBand="0" w:noVBand="1"/>
            </w:tblPr>
            <w:tblGrid>
              <w:gridCol w:w="9116"/>
            </w:tblGrid>
            <w:tr w:rsidR="00043DF8" w14:paraId="72CFD2BE" w14:textId="77777777">
              <w:trPr>
                <w:trHeight w:val="282"/>
              </w:trPr>
              <w:tc>
                <w:tcPr>
                  <w:tcW w:w="9116" w:type="dxa"/>
                  <w:tcBorders>
                    <w:top w:val="nil"/>
                    <w:left w:val="nil"/>
                    <w:bottom w:val="nil"/>
                    <w:right w:val="nil"/>
                  </w:tcBorders>
                  <w:tcMar>
                    <w:top w:w="39" w:type="dxa"/>
                    <w:left w:w="39" w:type="dxa"/>
                    <w:bottom w:w="39" w:type="dxa"/>
                    <w:right w:w="39" w:type="dxa"/>
                  </w:tcMar>
                </w:tcPr>
                <w:p w14:paraId="1C187F14" w14:textId="77777777" w:rsidR="00043DF8" w:rsidRDefault="00255AA4">
                  <w:pPr>
                    <w:spacing w:after="0" w:line="240" w:lineRule="auto"/>
                  </w:pPr>
                  <w:r>
                    <w:rPr>
                      <w:rFonts w:ascii="Calibri" w:eastAsia="Calibri" w:hAnsi="Calibri"/>
                      <w:color w:val="000000"/>
                      <w:sz w:val="22"/>
                    </w:rPr>
                    <w:t>Our water system also purchases water as listed below:</w:t>
                  </w:r>
                </w:p>
              </w:tc>
            </w:tr>
          </w:tbl>
          <w:p w14:paraId="29D4B0DF" w14:textId="77777777" w:rsidR="00043DF8" w:rsidRDefault="00043DF8">
            <w:pPr>
              <w:spacing w:after="0" w:line="240" w:lineRule="auto"/>
            </w:pPr>
          </w:p>
        </w:tc>
        <w:tc>
          <w:tcPr>
            <w:tcW w:w="97" w:type="dxa"/>
          </w:tcPr>
          <w:p w14:paraId="047E8A0F" w14:textId="77777777" w:rsidR="00043DF8" w:rsidRDefault="00043DF8">
            <w:pPr>
              <w:pStyle w:val="EmptyCellLayoutStyle"/>
              <w:spacing w:after="0" w:line="240" w:lineRule="auto"/>
            </w:pPr>
          </w:p>
        </w:tc>
        <w:tc>
          <w:tcPr>
            <w:tcW w:w="132" w:type="dxa"/>
          </w:tcPr>
          <w:p w14:paraId="0583075E" w14:textId="77777777" w:rsidR="00043DF8" w:rsidRDefault="00043DF8">
            <w:pPr>
              <w:pStyle w:val="EmptyCellLayoutStyle"/>
              <w:spacing w:after="0" w:line="240" w:lineRule="auto"/>
            </w:pPr>
          </w:p>
        </w:tc>
      </w:tr>
      <w:tr w:rsidR="00043DF8" w14:paraId="2D22B5E8" w14:textId="77777777">
        <w:trPr>
          <w:trHeight w:val="60"/>
        </w:trPr>
        <w:tc>
          <w:tcPr>
            <w:tcW w:w="6" w:type="dxa"/>
          </w:tcPr>
          <w:p w14:paraId="363D15BF" w14:textId="77777777" w:rsidR="00043DF8" w:rsidRDefault="00043DF8">
            <w:pPr>
              <w:pStyle w:val="EmptyCellLayoutStyle"/>
              <w:spacing w:after="0" w:line="240" w:lineRule="auto"/>
            </w:pPr>
          </w:p>
        </w:tc>
        <w:tc>
          <w:tcPr>
            <w:tcW w:w="6" w:type="dxa"/>
          </w:tcPr>
          <w:p w14:paraId="60781787" w14:textId="77777777" w:rsidR="00043DF8" w:rsidRDefault="00043DF8">
            <w:pPr>
              <w:pStyle w:val="EmptyCellLayoutStyle"/>
              <w:spacing w:after="0" w:line="240" w:lineRule="auto"/>
            </w:pPr>
          </w:p>
        </w:tc>
        <w:tc>
          <w:tcPr>
            <w:tcW w:w="0" w:type="dxa"/>
          </w:tcPr>
          <w:p w14:paraId="7A2B7965" w14:textId="77777777" w:rsidR="00043DF8" w:rsidRDefault="00043DF8">
            <w:pPr>
              <w:pStyle w:val="EmptyCellLayoutStyle"/>
              <w:spacing w:after="0" w:line="240" w:lineRule="auto"/>
            </w:pPr>
          </w:p>
        </w:tc>
        <w:tc>
          <w:tcPr>
            <w:tcW w:w="9103" w:type="dxa"/>
          </w:tcPr>
          <w:p w14:paraId="70DD1259" w14:textId="77777777" w:rsidR="00043DF8" w:rsidRDefault="00043DF8">
            <w:pPr>
              <w:pStyle w:val="EmptyCellLayoutStyle"/>
              <w:spacing w:after="0" w:line="240" w:lineRule="auto"/>
            </w:pPr>
          </w:p>
        </w:tc>
        <w:tc>
          <w:tcPr>
            <w:tcW w:w="97" w:type="dxa"/>
          </w:tcPr>
          <w:p w14:paraId="6C15C782" w14:textId="77777777" w:rsidR="00043DF8" w:rsidRDefault="00043DF8">
            <w:pPr>
              <w:pStyle w:val="EmptyCellLayoutStyle"/>
              <w:spacing w:after="0" w:line="240" w:lineRule="auto"/>
            </w:pPr>
          </w:p>
        </w:tc>
        <w:tc>
          <w:tcPr>
            <w:tcW w:w="132" w:type="dxa"/>
          </w:tcPr>
          <w:p w14:paraId="1A93A4B7" w14:textId="77777777" w:rsidR="00043DF8" w:rsidRDefault="00043DF8">
            <w:pPr>
              <w:pStyle w:val="EmptyCellLayoutStyle"/>
              <w:spacing w:after="0" w:line="240" w:lineRule="auto"/>
            </w:pPr>
          </w:p>
        </w:tc>
      </w:tr>
      <w:tr w:rsidR="00DA0C05" w14:paraId="1BD8A3BB" w14:textId="77777777" w:rsidTr="00DA0C05">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043DF8" w14:paraId="79214CA7" w14:textId="77777777">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7A94C51" w14:textId="77777777" w:rsidR="00043DF8" w:rsidRDefault="00255AA4">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17A65" w14:textId="77777777" w:rsidR="00043DF8" w:rsidRDefault="00255AA4">
                  <w:pPr>
                    <w:spacing w:after="0" w:line="240" w:lineRule="auto"/>
                  </w:pPr>
                  <w:r>
                    <w:rPr>
                      <w:rFonts w:ascii="Calibri" w:eastAsia="Calibri" w:hAnsi="Calibri"/>
                      <w:color w:val="333399"/>
                      <w:sz w:val="18"/>
                    </w:rPr>
                    <w:t>Seller Name</w:t>
                  </w:r>
                </w:p>
              </w:tc>
            </w:tr>
            <w:tr w:rsidR="00043DF8" w14:paraId="00D50F10" w14:textId="77777777">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86AC51" w14:textId="77777777" w:rsidR="00043DF8" w:rsidRDefault="00255AA4">
                  <w:pPr>
                    <w:spacing w:after="0" w:line="240" w:lineRule="auto"/>
                  </w:pPr>
                  <w:r>
                    <w:rPr>
                      <w:rFonts w:ascii="Calibri" w:eastAsia="Calibri" w:hAnsi="Calibri"/>
                      <w:color w:val="333333"/>
                      <w:sz w:val="18"/>
                    </w:rPr>
                    <w:t>LA1079013 - LATANIER WATER ASSOCIATION</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8D4678" w14:textId="77777777" w:rsidR="00043DF8" w:rsidRDefault="00255AA4">
                  <w:pPr>
                    <w:spacing w:after="0" w:line="240" w:lineRule="auto"/>
                  </w:pPr>
                  <w:r>
                    <w:rPr>
                      <w:rFonts w:ascii="Calibri" w:eastAsia="Calibri" w:hAnsi="Calibri"/>
                      <w:color w:val="333333"/>
                      <w:sz w:val="18"/>
                    </w:rPr>
                    <w:t>CITY OF ALEXANDRIA WATER SYSTEM</w:t>
                  </w:r>
                </w:p>
              </w:tc>
            </w:tr>
          </w:tbl>
          <w:p w14:paraId="08AF8567" w14:textId="77777777" w:rsidR="00043DF8" w:rsidRDefault="00043DF8">
            <w:pPr>
              <w:spacing w:after="0" w:line="240" w:lineRule="auto"/>
            </w:pPr>
          </w:p>
        </w:tc>
        <w:tc>
          <w:tcPr>
            <w:tcW w:w="132" w:type="dxa"/>
          </w:tcPr>
          <w:p w14:paraId="7E6FA34C" w14:textId="77777777" w:rsidR="00043DF8" w:rsidRDefault="00043DF8">
            <w:pPr>
              <w:pStyle w:val="EmptyCellLayoutStyle"/>
              <w:spacing w:after="0" w:line="240" w:lineRule="auto"/>
            </w:pPr>
          </w:p>
        </w:tc>
      </w:tr>
      <w:tr w:rsidR="00043DF8" w14:paraId="103A42E8" w14:textId="77777777">
        <w:trPr>
          <w:trHeight w:val="265"/>
        </w:trPr>
        <w:tc>
          <w:tcPr>
            <w:tcW w:w="6" w:type="dxa"/>
          </w:tcPr>
          <w:p w14:paraId="610DFFFE" w14:textId="77777777" w:rsidR="00043DF8" w:rsidRDefault="00043DF8">
            <w:pPr>
              <w:pStyle w:val="EmptyCellLayoutStyle"/>
              <w:spacing w:after="0" w:line="240" w:lineRule="auto"/>
            </w:pPr>
          </w:p>
        </w:tc>
        <w:tc>
          <w:tcPr>
            <w:tcW w:w="6" w:type="dxa"/>
          </w:tcPr>
          <w:p w14:paraId="7122A2EA" w14:textId="77777777" w:rsidR="00043DF8" w:rsidRDefault="00043DF8">
            <w:pPr>
              <w:pStyle w:val="EmptyCellLayoutStyle"/>
              <w:spacing w:after="0" w:line="240" w:lineRule="auto"/>
            </w:pPr>
          </w:p>
        </w:tc>
        <w:tc>
          <w:tcPr>
            <w:tcW w:w="0" w:type="dxa"/>
          </w:tcPr>
          <w:p w14:paraId="58D0DD92" w14:textId="77777777" w:rsidR="00043DF8" w:rsidRDefault="00043DF8">
            <w:pPr>
              <w:pStyle w:val="EmptyCellLayoutStyle"/>
              <w:spacing w:after="0" w:line="240" w:lineRule="auto"/>
            </w:pPr>
          </w:p>
        </w:tc>
        <w:tc>
          <w:tcPr>
            <w:tcW w:w="9103" w:type="dxa"/>
          </w:tcPr>
          <w:p w14:paraId="5FD11FE6" w14:textId="77777777" w:rsidR="00043DF8" w:rsidRDefault="00043DF8">
            <w:pPr>
              <w:pStyle w:val="EmptyCellLayoutStyle"/>
              <w:spacing w:after="0" w:line="240" w:lineRule="auto"/>
            </w:pPr>
          </w:p>
        </w:tc>
        <w:tc>
          <w:tcPr>
            <w:tcW w:w="97" w:type="dxa"/>
          </w:tcPr>
          <w:p w14:paraId="74C1B00A" w14:textId="77777777" w:rsidR="00043DF8" w:rsidRDefault="00043DF8">
            <w:pPr>
              <w:pStyle w:val="EmptyCellLayoutStyle"/>
              <w:spacing w:after="0" w:line="240" w:lineRule="auto"/>
            </w:pPr>
          </w:p>
        </w:tc>
        <w:tc>
          <w:tcPr>
            <w:tcW w:w="132" w:type="dxa"/>
          </w:tcPr>
          <w:p w14:paraId="458B68A4" w14:textId="77777777" w:rsidR="00043DF8" w:rsidRDefault="00043DF8">
            <w:pPr>
              <w:pStyle w:val="EmptyCellLayoutStyle"/>
              <w:spacing w:after="0" w:line="240" w:lineRule="auto"/>
            </w:pPr>
          </w:p>
        </w:tc>
      </w:tr>
      <w:tr w:rsidR="00DA0C05" w14:paraId="1ADEDFCE" w14:textId="77777777" w:rsidTr="00DA0C05">
        <w:trPr>
          <w:trHeight w:val="25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43DF8" w14:paraId="138A424C" w14:textId="77777777">
              <w:trPr>
                <w:trHeight w:val="2497"/>
              </w:trPr>
              <w:tc>
                <w:tcPr>
                  <w:tcW w:w="9360" w:type="dxa"/>
                  <w:tcBorders>
                    <w:top w:val="nil"/>
                    <w:left w:val="nil"/>
                    <w:bottom w:val="nil"/>
                    <w:right w:val="nil"/>
                  </w:tcBorders>
                  <w:tcMar>
                    <w:top w:w="39" w:type="dxa"/>
                    <w:left w:w="39" w:type="dxa"/>
                    <w:bottom w:w="39" w:type="dxa"/>
                    <w:right w:w="39" w:type="dxa"/>
                  </w:tcMar>
                </w:tcPr>
                <w:p w14:paraId="26258444" w14:textId="77777777" w:rsidR="00043DF8" w:rsidRDefault="00255AA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14:paraId="084FF135" w14:textId="77777777" w:rsidR="00043DF8" w:rsidRDefault="00043DF8">
                  <w:pPr>
                    <w:spacing w:after="0" w:line="240" w:lineRule="auto"/>
                  </w:pPr>
                </w:p>
                <w:p w14:paraId="7DE5432F" w14:textId="77777777" w:rsidR="00043DF8" w:rsidRDefault="00255AA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5F4F6679" w14:textId="77777777" w:rsidR="00043DF8" w:rsidRDefault="00043DF8">
                  <w:pPr>
                    <w:spacing w:after="0" w:line="240" w:lineRule="auto"/>
                  </w:pPr>
                </w:p>
                <w:p w14:paraId="041B084D" w14:textId="77777777" w:rsidR="00043DF8" w:rsidRDefault="00255AA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naturally-occurring or result from urban stormwater runoff, industrial, or domestic wastewater discharges, oil and gas production, mining, or farming.</w:t>
                  </w:r>
                </w:p>
                <w:p w14:paraId="1C1A2B5F" w14:textId="77777777" w:rsidR="00043DF8" w:rsidRDefault="00043DF8">
                  <w:pPr>
                    <w:spacing w:after="0" w:line="240" w:lineRule="auto"/>
                  </w:pPr>
                </w:p>
                <w:p w14:paraId="32FE943C" w14:textId="77777777" w:rsidR="00043DF8" w:rsidRDefault="00255AA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6B898887" w14:textId="77777777" w:rsidR="00043DF8" w:rsidRDefault="00043DF8">
                  <w:pPr>
                    <w:spacing w:after="0" w:line="240" w:lineRule="auto"/>
                  </w:pPr>
                </w:p>
                <w:p w14:paraId="16478EDE" w14:textId="77777777" w:rsidR="00043DF8" w:rsidRDefault="00255AA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52409CCF" w14:textId="77777777" w:rsidR="00043DF8" w:rsidRDefault="00043DF8">
                  <w:pPr>
                    <w:spacing w:after="0" w:line="240" w:lineRule="auto"/>
                  </w:pPr>
                </w:p>
                <w:p w14:paraId="13CC99F4" w14:textId="77777777" w:rsidR="00043DF8" w:rsidRDefault="00255AA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2B3AD692" w14:textId="77777777" w:rsidR="00043DF8" w:rsidRDefault="00043DF8">
                  <w:pPr>
                    <w:spacing w:after="0" w:line="240" w:lineRule="auto"/>
                  </w:pPr>
                </w:p>
                <w:p w14:paraId="0B4669F9" w14:textId="77777777" w:rsidR="00043DF8" w:rsidRDefault="00255AA4">
                  <w:pPr>
                    <w:spacing w:after="0" w:line="240" w:lineRule="auto"/>
                  </w:pPr>
                  <w:r>
                    <w:rPr>
                      <w:rFonts w:ascii="Calibri" w:eastAsia="Calibri" w:hAnsi="Calibri"/>
                      <w:color w:val="000000"/>
                      <w:sz w:val="22"/>
                    </w:rPr>
                    <w:t xml:space="preserve">                In order to ensure that tap water is safe to drink, EPA prescribes regulations which limit the </w:t>
                  </w:r>
                  <w:proofErr w:type="gramStart"/>
                  <w:r>
                    <w:rPr>
                      <w:rFonts w:ascii="Calibri" w:eastAsia="Calibri" w:hAnsi="Calibri"/>
                      <w:color w:val="000000"/>
                      <w:sz w:val="22"/>
                    </w:rPr>
                    <w:t>amount</w:t>
                  </w:r>
                  <w:proofErr w:type="gramEnd"/>
                  <w:r>
                    <w:rPr>
                      <w:rFonts w:ascii="Calibri" w:eastAsia="Calibri" w:hAnsi="Calibri"/>
                      <w:color w:val="000000"/>
                      <w:sz w:val="22"/>
                    </w:rPr>
                    <w:t xml:space="preserve">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CHARLES</w:t>
                  </w:r>
                  <w:proofErr w:type="gramEnd"/>
                  <w:r>
                    <w:rPr>
                      <w:rFonts w:ascii="Calibri" w:eastAsia="Calibri" w:hAnsi="Calibri"/>
                      <w:color w:val="000000"/>
                      <w:sz w:val="22"/>
                    </w:rPr>
                    <w:t xml:space="preserve"> HATHORN </w:t>
                  </w:r>
                  <w:proofErr w:type="gramStart"/>
                  <w:r>
                    <w:rPr>
                      <w:rFonts w:ascii="Calibri" w:eastAsia="Calibri" w:hAnsi="Calibri"/>
                      <w:color w:val="000000"/>
                      <w:sz w:val="22"/>
                    </w:rPr>
                    <w:t>at  318</w:t>
                  </w:r>
                  <w:proofErr w:type="gramEnd"/>
                  <w:r>
                    <w:rPr>
                      <w:rFonts w:ascii="Calibri" w:eastAsia="Calibri" w:hAnsi="Calibri"/>
                      <w:color w:val="000000"/>
                      <w:sz w:val="22"/>
                    </w:rPr>
                    <w:t>-446-0889.</w:t>
                  </w:r>
                </w:p>
                <w:p w14:paraId="275C1B26" w14:textId="77777777" w:rsidR="00043DF8" w:rsidRDefault="00043DF8">
                  <w:pPr>
                    <w:spacing w:after="0" w:line="240" w:lineRule="auto"/>
                  </w:pPr>
                </w:p>
              </w:tc>
            </w:tr>
          </w:tbl>
          <w:p w14:paraId="3A1E07A5" w14:textId="77777777" w:rsidR="00043DF8" w:rsidRDefault="00043DF8">
            <w:pPr>
              <w:spacing w:after="0" w:line="240" w:lineRule="auto"/>
            </w:pPr>
          </w:p>
        </w:tc>
      </w:tr>
      <w:tr w:rsidR="00043DF8" w14:paraId="457DCA56" w14:textId="77777777">
        <w:trPr>
          <w:trHeight w:val="42"/>
        </w:trPr>
        <w:tc>
          <w:tcPr>
            <w:tcW w:w="6" w:type="dxa"/>
          </w:tcPr>
          <w:p w14:paraId="733CABCA" w14:textId="77777777" w:rsidR="00043DF8" w:rsidRDefault="00043DF8">
            <w:pPr>
              <w:pStyle w:val="EmptyCellLayoutStyle"/>
              <w:spacing w:after="0" w:line="240" w:lineRule="auto"/>
            </w:pPr>
          </w:p>
        </w:tc>
        <w:tc>
          <w:tcPr>
            <w:tcW w:w="6" w:type="dxa"/>
          </w:tcPr>
          <w:p w14:paraId="799748EF" w14:textId="77777777" w:rsidR="00043DF8" w:rsidRDefault="00043DF8">
            <w:pPr>
              <w:pStyle w:val="EmptyCellLayoutStyle"/>
              <w:spacing w:after="0" w:line="240" w:lineRule="auto"/>
            </w:pPr>
          </w:p>
        </w:tc>
        <w:tc>
          <w:tcPr>
            <w:tcW w:w="0" w:type="dxa"/>
          </w:tcPr>
          <w:p w14:paraId="3BD5F009" w14:textId="77777777" w:rsidR="00043DF8" w:rsidRDefault="00043DF8">
            <w:pPr>
              <w:pStyle w:val="EmptyCellLayoutStyle"/>
              <w:spacing w:after="0" w:line="240" w:lineRule="auto"/>
            </w:pPr>
          </w:p>
        </w:tc>
        <w:tc>
          <w:tcPr>
            <w:tcW w:w="9103" w:type="dxa"/>
          </w:tcPr>
          <w:p w14:paraId="196662D0" w14:textId="77777777" w:rsidR="00043DF8" w:rsidRDefault="00043DF8">
            <w:pPr>
              <w:pStyle w:val="EmptyCellLayoutStyle"/>
              <w:spacing w:after="0" w:line="240" w:lineRule="auto"/>
            </w:pPr>
          </w:p>
        </w:tc>
        <w:tc>
          <w:tcPr>
            <w:tcW w:w="97" w:type="dxa"/>
          </w:tcPr>
          <w:p w14:paraId="07E97B5D" w14:textId="77777777" w:rsidR="00043DF8" w:rsidRDefault="00043DF8">
            <w:pPr>
              <w:pStyle w:val="EmptyCellLayoutStyle"/>
              <w:spacing w:after="0" w:line="240" w:lineRule="auto"/>
            </w:pPr>
          </w:p>
        </w:tc>
        <w:tc>
          <w:tcPr>
            <w:tcW w:w="132" w:type="dxa"/>
          </w:tcPr>
          <w:p w14:paraId="232E624C" w14:textId="77777777" w:rsidR="00043DF8" w:rsidRDefault="00043DF8">
            <w:pPr>
              <w:pStyle w:val="EmptyCellLayoutStyle"/>
              <w:spacing w:after="0" w:line="240" w:lineRule="auto"/>
            </w:pPr>
          </w:p>
        </w:tc>
      </w:tr>
      <w:tr w:rsidR="00DA0C05" w14:paraId="7148176A" w14:textId="77777777" w:rsidTr="00DA0C05">
        <w:trPr>
          <w:trHeight w:val="159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043DF8" w14:paraId="13AC7358" w14:textId="77777777">
              <w:trPr>
                <w:trHeight w:val="1517"/>
              </w:trPr>
              <w:tc>
                <w:tcPr>
                  <w:tcW w:w="9346" w:type="dxa"/>
                  <w:tcBorders>
                    <w:top w:val="nil"/>
                    <w:left w:val="nil"/>
                    <w:bottom w:val="nil"/>
                    <w:right w:val="nil"/>
                  </w:tcBorders>
                  <w:tcMar>
                    <w:top w:w="39" w:type="dxa"/>
                    <w:left w:w="39" w:type="dxa"/>
                    <w:bottom w:w="39" w:type="dxa"/>
                    <w:right w:w="39" w:type="dxa"/>
                  </w:tcMar>
                </w:tcPr>
                <w:p w14:paraId="05C81F16" w14:textId="77777777" w:rsidR="00043DF8" w:rsidRDefault="00255AA4">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695D3A4C" w14:textId="77777777" w:rsidR="00043DF8" w:rsidRDefault="00043DF8">
                  <w:pPr>
                    <w:spacing w:after="0" w:line="240" w:lineRule="auto"/>
                  </w:pPr>
                </w:p>
                <w:p w14:paraId="3892755D" w14:textId="77777777" w:rsidR="00043DF8" w:rsidRDefault="00255AA4">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w:t>
                  </w:r>
                  <w:proofErr w:type="gramStart"/>
                  <w:r>
                    <w:rPr>
                      <w:rFonts w:ascii="Calibri" w:eastAsia="Calibri" w:hAnsi="Calibri"/>
                      <w:color w:val="000000"/>
                      <w:sz w:val="22"/>
                    </w:rPr>
                    <w:t>st,  2025</w:t>
                  </w:r>
                  <w:proofErr w:type="gramEnd"/>
                  <w:r>
                    <w:rPr>
                      <w:rFonts w:ascii="Calibri" w:eastAsia="Calibri" w:hAnsi="Calibri"/>
                      <w:color w:val="000000"/>
                      <w:sz w:val="22"/>
                    </w:rPr>
                    <w:t>.  Drinking water, including bottled water, may reasonably be expected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14:paraId="65AD3F02" w14:textId="77777777" w:rsidR="00043DF8" w:rsidRDefault="00043DF8">
                  <w:pPr>
                    <w:spacing w:after="0" w:line="240" w:lineRule="auto"/>
                  </w:pPr>
                </w:p>
                <w:p w14:paraId="425721D8" w14:textId="77777777" w:rsidR="00043DF8" w:rsidRDefault="00255AA4">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23BA2773" w14:textId="77777777" w:rsidR="00043DF8" w:rsidRDefault="00043DF8">
                  <w:pPr>
                    <w:spacing w:after="0" w:line="240" w:lineRule="auto"/>
                  </w:pPr>
                </w:p>
                <w:p w14:paraId="3788214C" w14:textId="77777777" w:rsidR="00043DF8" w:rsidRDefault="00255AA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7C723520" w14:textId="77777777" w:rsidR="00043DF8" w:rsidRDefault="00043DF8">
                  <w:pPr>
                    <w:spacing w:after="0" w:line="240" w:lineRule="auto"/>
                  </w:pPr>
                </w:p>
                <w:p w14:paraId="446D08A2" w14:textId="77777777" w:rsidR="00043DF8" w:rsidRDefault="00255AA4">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25F0FA02" w14:textId="77777777" w:rsidR="00043DF8" w:rsidRDefault="00043DF8">
                  <w:pPr>
                    <w:spacing w:after="0" w:line="240" w:lineRule="auto"/>
                  </w:pPr>
                </w:p>
                <w:p w14:paraId="28B3D952" w14:textId="77777777" w:rsidR="00043DF8" w:rsidRDefault="00255AA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16A4FA48" w14:textId="77777777" w:rsidR="00043DF8" w:rsidRDefault="00043DF8">
                  <w:pPr>
                    <w:spacing w:after="0" w:line="240" w:lineRule="auto"/>
                  </w:pPr>
                </w:p>
                <w:p w14:paraId="52224750" w14:textId="77777777" w:rsidR="00043DF8" w:rsidRDefault="00255AA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0816B9E2" w14:textId="77777777" w:rsidR="00043DF8" w:rsidRDefault="00043DF8">
                  <w:pPr>
                    <w:spacing w:after="0" w:line="240" w:lineRule="auto"/>
                  </w:pPr>
                </w:p>
                <w:p w14:paraId="6AE5C334" w14:textId="77777777" w:rsidR="00043DF8" w:rsidRDefault="00255AA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0B7E9343" w14:textId="77777777" w:rsidR="00043DF8" w:rsidRDefault="00043DF8">
                  <w:pPr>
                    <w:spacing w:after="0" w:line="240" w:lineRule="auto"/>
                  </w:pPr>
                </w:p>
                <w:p w14:paraId="11E41E13" w14:textId="77777777" w:rsidR="00043DF8" w:rsidRDefault="00255AA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MCL’s are set as close to the MCLG’s as feasible using the best available treatment technology.</w:t>
                  </w:r>
                </w:p>
                <w:p w14:paraId="7762833C" w14:textId="77777777" w:rsidR="00043DF8" w:rsidRDefault="00043DF8">
                  <w:pPr>
                    <w:spacing w:after="0" w:line="240" w:lineRule="auto"/>
                  </w:pPr>
                </w:p>
                <w:p w14:paraId="195187D1" w14:textId="77777777" w:rsidR="00043DF8" w:rsidRDefault="00255AA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expected risk to human health.  MCLG’s allow for a margin of safety.</w:t>
                  </w:r>
                </w:p>
                <w:p w14:paraId="67D40982" w14:textId="77777777" w:rsidR="00043DF8" w:rsidRDefault="00043DF8">
                  <w:pPr>
                    <w:spacing w:after="0" w:line="240" w:lineRule="auto"/>
                  </w:pPr>
                </w:p>
                <w:p w14:paraId="4C7D9CFD" w14:textId="77777777" w:rsidR="00043DF8" w:rsidRDefault="00255AA4">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09FC6ACF" w14:textId="77777777" w:rsidR="00043DF8" w:rsidRDefault="00043DF8">
                  <w:pPr>
                    <w:spacing w:after="0" w:line="240" w:lineRule="auto"/>
                  </w:pPr>
                </w:p>
                <w:p w14:paraId="339A32F5" w14:textId="77777777" w:rsidR="00043DF8" w:rsidRDefault="00255AA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3DA1BDD7" w14:textId="77777777" w:rsidR="00043DF8" w:rsidRDefault="00043DF8">
                  <w:pPr>
                    <w:spacing w:after="0" w:line="240" w:lineRule="auto"/>
                  </w:pPr>
                </w:p>
                <w:p w14:paraId="00FCBCF9" w14:textId="77777777" w:rsidR="00043DF8" w:rsidRDefault="00255AA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7AEA4417" w14:textId="77777777" w:rsidR="00043DF8" w:rsidRDefault="00043DF8">
                  <w:pPr>
                    <w:spacing w:after="0" w:line="240" w:lineRule="auto"/>
                  </w:pPr>
                </w:p>
                <w:p w14:paraId="084329EF" w14:textId="77777777" w:rsidR="00043DF8" w:rsidRDefault="00255AA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59D1AF50" w14:textId="77777777" w:rsidR="00043DF8" w:rsidRDefault="00043DF8">
            <w:pPr>
              <w:spacing w:after="0" w:line="240" w:lineRule="auto"/>
            </w:pPr>
          </w:p>
        </w:tc>
      </w:tr>
      <w:tr w:rsidR="00043DF8" w14:paraId="2E938B75" w14:textId="77777777">
        <w:trPr>
          <w:trHeight w:val="483"/>
        </w:trPr>
        <w:tc>
          <w:tcPr>
            <w:tcW w:w="6" w:type="dxa"/>
          </w:tcPr>
          <w:p w14:paraId="75B73EC2" w14:textId="77777777" w:rsidR="00043DF8" w:rsidRDefault="00043DF8">
            <w:pPr>
              <w:pStyle w:val="EmptyCellLayoutStyle"/>
              <w:spacing w:after="0" w:line="240" w:lineRule="auto"/>
            </w:pPr>
          </w:p>
        </w:tc>
        <w:tc>
          <w:tcPr>
            <w:tcW w:w="6" w:type="dxa"/>
          </w:tcPr>
          <w:p w14:paraId="11EF7F0E" w14:textId="77777777" w:rsidR="00043DF8" w:rsidRDefault="00043DF8">
            <w:pPr>
              <w:pStyle w:val="EmptyCellLayoutStyle"/>
              <w:spacing w:after="0" w:line="240" w:lineRule="auto"/>
            </w:pPr>
          </w:p>
        </w:tc>
        <w:tc>
          <w:tcPr>
            <w:tcW w:w="0" w:type="dxa"/>
          </w:tcPr>
          <w:p w14:paraId="2BEA0930" w14:textId="77777777" w:rsidR="00043DF8" w:rsidRDefault="00043DF8">
            <w:pPr>
              <w:pStyle w:val="EmptyCellLayoutStyle"/>
              <w:spacing w:after="0" w:line="240" w:lineRule="auto"/>
            </w:pPr>
          </w:p>
        </w:tc>
        <w:tc>
          <w:tcPr>
            <w:tcW w:w="9103" w:type="dxa"/>
          </w:tcPr>
          <w:p w14:paraId="4C6F4CC1" w14:textId="77777777" w:rsidR="00043DF8" w:rsidRDefault="00043DF8">
            <w:pPr>
              <w:pStyle w:val="EmptyCellLayoutStyle"/>
              <w:spacing w:after="0" w:line="240" w:lineRule="auto"/>
            </w:pPr>
          </w:p>
        </w:tc>
        <w:tc>
          <w:tcPr>
            <w:tcW w:w="97" w:type="dxa"/>
          </w:tcPr>
          <w:p w14:paraId="64E06B8B" w14:textId="77777777" w:rsidR="00043DF8" w:rsidRDefault="00043DF8">
            <w:pPr>
              <w:pStyle w:val="EmptyCellLayoutStyle"/>
              <w:spacing w:after="0" w:line="240" w:lineRule="auto"/>
            </w:pPr>
          </w:p>
        </w:tc>
        <w:tc>
          <w:tcPr>
            <w:tcW w:w="132" w:type="dxa"/>
          </w:tcPr>
          <w:p w14:paraId="108A8EC3" w14:textId="77777777" w:rsidR="00043DF8" w:rsidRDefault="00043DF8">
            <w:pPr>
              <w:pStyle w:val="EmptyCellLayoutStyle"/>
              <w:spacing w:after="0" w:line="240" w:lineRule="auto"/>
            </w:pPr>
          </w:p>
        </w:tc>
      </w:tr>
      <w:tr w:rsidR="00DA0C05" w14:paraId="72972040" w14:textId="77777777" w:rsidTr="00DA0C05">
        <w:trPr>
          <w:trHeight w:val="108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43DF8" w14:paraId="2BD92222" w14:textId="77777777">
              <w:trPr>
                <w:trHeight w:val="1002"/>
              </w:trPr>
              <w:tc>
                <w:tcPr>
                  <w:tcW w:w="9360" w:type="dxa"/>
                  <w:tcBorders>
                    <w:top w:val="nil"/>
                    <w:left w:val="nil"/>
                    <w:bottom w:val="nil"/>
                    <w:right w:val="nil"/>
                  </w:tcBorders>
                  <w:tcMar>
                    <w:top w:w="39" w:type="dxa"/>
                    <w:left w:w="39" w:type="dxa"/>
                    <w:bottom w:w="39" w:type="dxa"/>
                    <w:right w:w="39" w:type="dxa"/>
                  </w:tcMar>
                </w:tcPr>
                <w:p w14:paraId="6D59DF51" w14:textId="77777777" w:rsidR="00043DF8" w:rsidRDefault="00255AA4">
                  <w:pPr>
                    <w:spacing w:after="0" w:line="240" w:lineRule="auto"/>
                  </w:pPr>
                  <w:r>
                    <w:rPr>
                      <w:rFonts w:ascii="Calibri" w:eastAsia="Calibri" w:hAnsi="Calibri"/>
                      <w:color w:val="000000"/>
                      <w:sz w:val="22"/>
                    </w:rPr>
                    <w:lastRenderedPageBreak/>
                    <w:t xml:space="preserve">                    Our water system tested a minimum of 1 sample(s) per month in accordance with the Total Coliform Rule for microbiological contaminants.  With the microbiological samples collected, the water system collects disinfectant residuals to ensure control of microbial growth.</w:t>
                  </w:r>
                </w:p>
              </w:tc>
            </w:tr>
          </w:tbl>
          <w:p w14:paraId="43FF47FF" w14:textId="77777777" w:rsidR="00043DF8" w:rsidRDefault="00043DF8">
            <w:pPr>
              <w:spacing w:after="0" w:line="240" w:lineRule="auto"/>
            </w:pPr>
          </w:p>
        </w:tc>
      </w:tr>
      <w:tr w:rsidR="00043DF8" w14:paraId="62C69460" w14:textId="77777777">
        <w:trPr>
          <w:trHeight w:val="239"/>
        </w:trPr>
        <w:tc>
          <w:tcPr>
            <w:tcW w:w="6" w:type="dxa"/>
          </w:tcPr>
          <w:p w14:paraId="2ABD22A0" w14:textId="77777777" w:rsidR="00043DF8" w:rsidRDefault="00043DF8">
            <w:pPr>
              <w:pStyle w:val="EmptyCellLayoutStyle"/>
              <w:spacing w:after="0" w:line="240" w:lineRule="auto"/>
            </w:pPr>
          </w:p>
        </w:tc>
        <w:tc>
          <w:tcPr>
            <w:tcW w:w="6" w:type="dxa"/>
          </w:tcPr>
          <w:p w14:paraId="34E612D7" w14:textId="77777777" w:rsidR="00043DF8" w:rsidRDefault="00043DF8">
            <w:pPr>
              <w:pStyle w:val="EmptyCellLayoutStyle"/>
              <w:spacing w:after="0" w:line="240" w:lineRule="auto"/>
            </w:pPr>
          </w:p>
        </w:tc>
        <w:tc>
          <w:tcPr>
            <w:tcW w:w="0" w:type="dxa"/>
          </w:tcPr>
          <w:p w14:paraId="796D9D37" w14:textId="77777777" w:rsidR="00043DF8" w:rsidRDefault="00043DF8">
            <w:pPr>
              <w:pStyle w:val="EmptyCellLayoutStyle"/>
              <w:spacing w:after="0" w:line="240" w:lineRule="auto"/>
            </w:pPr>
          </w:p>
        </w:tc>
        <w:tc>
          <w:tcPr>
            <w:tcW w:w="9103" w:type="dxa"/>
          </w:tcPr>
          <w:p w14:paraId="7D354262" w14:textId="77777777" w:rsidR="00043DF8" w:rsidRDefault="00043DF8">
            <w:pPr>
              <w:pStyle w:val="EmptyCellLayoutStyle"/>
              <w:spacing w:after="0" w:line="240" w:lineRule="auto"/>
            </w:pPr>
          </w:p>
        </w:tc>
        <w:tc>
          <w:tcPr>
            <w:tcW w:w="97" w:type="dxa"/>
          </w:tcPr>
          <w:p w14:paraId="7F40B018" w14:textId="77777777" w:rsidR="00043DF8" w:rsidRDefault="00043DF8">
            <w:pPr>
              <w:pStyle w:val="EmptyCellLayoutStyle"/>
              <w:spacing w:after="0" w:line="240" w:lineRule="auto"/>
            </w:pPr>
          </w:p>
        </w:tc>
        <w:tc>
          <w:tcPr>
            <w:tcW w:w="132" w:type="dxa"/>
          </w:tcPr>
          <w:p w14:paraId="6FB08AB7" w14:textId="77777777" w:rsidR="00043DF8" w:rsidRDefault="00043DF8">
            <w:pPr>
              <w:pStyle w:val="EmptyCellLayoutStyle"/>
              <w:spacing w:after="0" w:line="240" w:lineRule="auto"/>
            </w:pPr>
          </w:p>
        </w:tc>
      </w:tr>
      <w:tr w:rsidR="00DA0C05" w14:paraId="751A1D0C" w14:textId="77777777" w:rsidTr="00DA0C05">
        <w:tc>
          <w:tcPr>
            <w:tcW w:w="6" w:type="dxa"/>
          </w:tcPr>
          <w:p w14:paraId="7737177D" w14:textId="77777777" w:rsidR="00043DF8" w:rsidRDefault="00043DF8">
            <w:pPr>
              <w:pStyle w:val="EmptyCellLayoutStyle"/>
              <w:spacing w:after="0" w:line="240" w:lineRule="auto"/>
            </w:pPr>
          </w:p>
        </w:tc>
        <w:tc>
          <w:tcPr>
            <w:tcW w:w="6" w:type="dxa"/>
          </w:tcPr>
          <w:p w14:paraId="178D16D7" w14:textId="77777777" w:rsidR="00043DF8" w:rsidRDefault="00043DF8">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043DF8" w14:paraId="733EA83A" w14:textId="777777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AB1F679" w14:textId="77777777" w:rsidR="00043DF8" w:rsidRDefault="00255AA4">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9348F" w14:textId="77777777" w:rsidR="00043DF8" w:rsidRDefault="00255AA4">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2190E" w14:textId="77777777" w:rsidR="00043DF8" w:rsidRDefault="00255AA4">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381664" w14:textId="77777777" w:rsidR="00043DF8" w:rsidRDefault="00255AA4">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BFA7CF" w14:textId="77777777" w:rsidR="00043DF8" w:rsidRDefault="00255AA4">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593DA" w14:textId="77777777" w:rsidR="00043DF8" w:rsidRDefault="00255AA4">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56025E" w14:textId="77777777" w:rsidR="00043DF8" w:rsidRDefault="00255AA4">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A5807B" w14:textId="77777777" w:rsidR="00043DF8" w:rsidRDefault="00255AA4">
                  <w:pPr>
                    <w:spacing w:after="0" w:line="240" w:lineRule="auto"/>
                  </w:pPr>
                  <w:r>
                    <w:rPr>
                      <w:rFonts w:ascii="Calibri" w:eastAsia="Calibri" w:hAnsi="Calibri"/>
                      <w:color w:val="1F3864"/>
                      <w:sz w:val="18"/>
                    </w:rPr>
                    <w:t>Typical Source</w:t>
                  </w:r>
                </w:p>
              </w:tc>
            </w:tr>
            <w:tr w:rsidR="00043DF8" w14:paraId="7F1A3A20" w14:textId="777777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C8A617" w14:textId="77777777" w:rsidR="00043DF8" w:rsidRDefault="00255AA4">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8A549" w14:textId="77777777" w:rsidR="00043DF8" w:rsidRDefault="00255AA4">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09AEB3" w14:textId="77777777" w:rsidR="00043DF8" w:rsidRDefault="00255AA4">
                  <w:pPr>
                    <w:spacing w:after="0" w:line="240" w:lineRule="auto"/>
                  </w:pPr>
                  <w:r>
                    <w:rPr>
                      <w:rFonts w:ascii="Calibri" w:eastAsia="Calibri" w:hAnsi="Calibri"/>
                      <w:color w:val="333333"/>
                      <w:sz w:val="18"/>
                    </w:rPr>
                    <w:t>1.9</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7FBFF4" w14:textId="77777777" w:rsidR="00043DF8" w:rsidRDefault="00255AA4">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F3AC97" w14:textId="77777777" w:rsidR="00043DF8" w:rsidRDefault="00255AA4">
                  <w:pPr>
                    <w:spacing w:after="0" w:line="240" w:lineRule="auto"/>
                  </w:pPr>
                  <w:r>
                    <w:rPr>
                      <w:rFonts w:ascii="Calibri" w:eastAsia="Calibri" w:hAnsi="Calibri"/>
                      <w:color w:val="333333"/>
                      <w:sz w:val="18"/>
                    </w:rPr>
                    <w:t>1.13 - 2.36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0D221" w14:textId="77777777" w:rsidR="00043DF8" w:rsidRDefault="00255AA4">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A1B72" w14:textId="77777777" w:rsidR="00043DF8" w:rsidRDefault="00255AA4">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FBCDFD" w14:textId="77777777" w:rsidR="00043DF8" w:rsidRDefault="00255AA4">
                  <w:pPr>
                    <w:spacing w:after="0" w:line="240" w:lineRule="auto"/>
                  </w:pPr>
                  <w:r>
                    <w:rPr>
                      <w:rFonts w:ascii="Calibri" w:eastAsia="Calibri" w:hAnsi="Calibri"/>
                      <w:color w:val="333333"/>
                      <w:sz w:val="18"/>
                    </w:rPr>
                    <w:t>Water additive used to control microbes</w:t>
                  </w:r>
                </w:p>
              </w:tc>
            </w:tr>
          </w:tbl>
          <w:p w14:paraId="2C34C7F3" w14:textId="77777777" w:rsidR="00043DF8" w:rsidRDefault="00043DF8">
            <w:pPr>
              <w:spacing w:after="0" w:line="240" w:lineRule="auto"/>
            </w:pPr>
          </w:p>
        </w:tc>
      </w:tr>
      <w:tr w:rsidR="00043DF8" w14:paraId="37771357" w14:textId="77777777">
        <w:trPr>
          <w:trHeight w:val="116"/>
        </w:trPr>
        <w:tc>
          <w:tcPr>
            <w:tcW w:w="6" w:type="dxa"/>
          </w:tcPr>
          <w:p w14:paraId="05D93CB0" w14:textId="77777777" w:rsidR="00043DF8" w:rsidRDefault="00043DF8">
            <w:pPr>
              <w:pStyle w:val="EmptyCellLayoutStyle"/>
              <w:spacing w:after="0" w:line="240" w:lineRule="auto"/>
            </w:pPr>
          </w:p>
        </w:tc>
        <w:tc>
          <w:tcPr>
            <w:tcW w:w="6" w:type="dxa"/>
          </w:tcPr>
          <w:p w14:paraId="79F9F1FE" w14:textId="77777777" w:rsidR="00043DF8" w:rsidRDefault="00043DF8">
            <w:pPr>
              <w:pStyle w:val="EmptyCellLayoutStyle"/>
              <w:spacing w:after="0" w:line="240" w:lineRule="auto"/>
            </w:pPr>
          </w:p>
        </w:tc>
        <w:tc>
          <w:tcPr>
            <w:tcW w:w="0" w:type="dxa"/>
          </w:tcPr>
          <w:p w14:paraId="04C5971C" w14:textId="77777777" w:rsidR="00043DF8" w:rsidRDefault="00043DF8">
            <w:pPr>
              <w:pStyle w:val="EmptyCellLayoutStyle"/>
              <w:spacing w:after="0" w:line="240" w:lineRule="auto"/>
            </w:pPr>
          </w:p>
        </w:tc>
        <w:tc>
          <w:tcPr>
            <w:tcW w:w="9103" w:type="dxa"/>
          </w:tcPr>
          <w:p w14:paraId="2B42CE23" w14:textId="77777777" w:rsidR="00043DF8" w:rsidRDefault="00043DF8">
            <w:pPr>
              <w:pStyle w:val="EmptyCellLayoutStyle"/>
              <w:spacing w:after="0" w:line="240" w:lineRule="auto"/>
            </w:pPr>
          </w:p>
        </w:tc>
        <w:tc>
          <w:tcPr>
            <w:tcW w:w="97" w:type="dxa"/>
          </w:tcPr>
          <w:p w14:paraId="3CEADAB3" w14:textId="77777777" w:rsidR="00043DF8" w:rsidRDefault="00043DF8">
            <w:pPr>
              <w:pStyle w:val="EmptyCellLayoutStyle"/>
              <w:spacing w:after="0" w:line="240" w:lineRule="auto"/>
            </w:pPr>
          </w:p>
        </w:tc>
        <w:tc>
          <w:tcPr>
            <w:tcW w:w="132" w:type="dxa"/>
          </w:tcPr>
          <w:p w14:paraId="18D4D188" w14:textId="77777777" w:rsidR="00043DF8" w:rsidRDefault="00043DF8">
            <w:pPr>
              <w:pStyle w:val="EmptyCellLayoutStyle"/>
              <w:spacing w:after="0" w:line="240" w:lineRule="auto"/>
            </w:pPr>
          </w:p>
        </w:tc>
      </w:tr>
      <w:tr w:rsidR="00DA0C05" w14:paraId="1E2B4E04" w14:textId="77777777" w:rsidTr="00DA0C05">
        <w:trPr>
          <w:trHeight w:val="83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43DF8" w14:paraId="6E5D41D7" w14:textId="77777777">
              <w:trPr>
                <w:trHeight w:val="761"/>
              </w:trPr>
              <w:tc>
                <w:tcPr>
                  <w:tcW w:w="9360" w:type="dxa"/>
                  <w:tcBorders>
                    <w:top w:val="nil"/>
                    <w:left w:val="nil"/>
                    <w:bottom w:val="nil"/>
                    <w:right w:val="nil"/>
                  </w:tcBorders>
                  <w:tcMar>
                    <w:top w:w="39" w:type="dxa"/>
                    <w:left w:w="39" w:type="dxa"/>
                    <w:bottom w:w="39" w:type="dxa"/>
                    <w:right w:w="39" w:type="dxa"/>
                  </w:tcMar>
                </w:tcPr>
                <w:p w14:paraId="6E2DCEA3" w14:textId="77777777" w:rsidR="00043DF8" w:rsidRDefault="00255AA4">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14:paraId="0AB3D46A" w14:textId="77777777" w:rsidR="00043DF8" w:rsidRDefault="00043DF8">
            <w:pPr>
              <w:spacing w:after="0" w:line="240" w:lineRule="auto"/>
            </w:pPr>
          </w:p>
        </w:tc>
      </w:tr>
      <w:tr w:rsidR="00043DF8" w14:paraId="51820630" w14:textId="77777777">
        <w:trPr>
          <w:trHeight w:val="130"/>
        </w:trPr>
        <w:tc>
          <w:tcPr>
            <w:tcW w:w="6" w:type="dxa"/>
          </w:tcPr>
          <w:p w14:paraId="7E5CB2F6" w14:textId="77777777" w:rsidR="00043DF8" w:rsidRDefault="00043DF8">
            <w:pPr>
              <w:pStyle w:val="EmptyCellLayoutStyle"/>
              <w:spacing w:after="0" w:line="240" w:lineRule="auto"/>
            </w:pPr>
          </w:p>
        </w:tc>
        <w:tc>
          <w:tcPr>
            <w:tcW w:w="6" w:type="dxa"/>
          </w:tcPr>
          <w:p w14:paraId="454A9176" w14:textId="77777777" w:rsidR="00043DF8" w:rsidRDefault="00043DF8">
            <w:pPr>
              <w:pStyle w:val="EmptyCellLayoutStyle"/>
              <w:spacing w:after="0" w:line="240" w:lineRule="auto"/>
            </w:pPr>
          </w:p>
        </w:tc>
        <w:tc>
          <w:tcPr>
            <w:tcW w:w="0" w:type="dxa"/>
          </w:tcPr>
          <w:p w14:paraId="58BB2CB7" w14:textId="77777777" w:rsidR="00043DF8" w:rsidRDefault="00043DF8">
            <w:pPr>
              <w:pStyle w:val="EmptyCellLayoutStyle"/>
              <w:spacing w:after="0" w:line="240" w:lineRule="auto"/>
            </w:pPr>
          </w:p>
        </w:tc>
        <w:tc>
          <w:tcPr>
            <w:tcW w:w="9103" w:type="dxa"/>
          </w:tcPr>
          <w:p w14:paraId="1FAF41F2" w14:textId="77777777" w:rsidR="00043DF8" w:rsidRDefault="00043DF8">
            <w:pPr>
              <w:pStyle w:val="EmptyCellLayoutStyle"/>
              <w:spacing w:after="0" w:line="240" w:lineRule="auto"/>
            </w:pPr>
          </w:p>
        </w:tc>
        <w:tc>
          <w:tcPr>
            <w:tcW w:w="97" w:type="dxa"/>
          </w:tcPr>
          <w:p w14:paraId="2181B61C" w14:textId="77777777" w:rsidR="00043DF8" w:rsidRDefault="00043DF8">
            <w:pPr>
              <w:pStyle w:val="EmptyCellLayoutStyle"/>
              <w:spacing w:after="0" w:line="240" w:lineRule="auto"/>
            </w:pPr>
          </w:p>
        </w:tc>
        <w:tc>
          <w:tcPr>
            <w:tcW w:w="132" w:type="dxa"/>
          </w:tcPr>
          <w:p w14:paraId="083417CF" w14:textId="77777777" w:rsidR="00043DF8" w:rsidRDefault="00043DF8">
            <w:pPr>
              <w:pStyle w:val="EmptyCellLayoutStyle"/>
              <w:spacing w:after="0" w:line="240" w:lineRule="auto"/>
            </w:pPr>
          </w:p>
        </w:tc>
      </w:tr>
      <w:tr w:rsidR="00DA0C05" w14:paraId="083C7CDC" w14:textId="77777777" w:rsidTr="00DA0C05">
        <w:tc>
          <w:tcPr>
            <w:tcW w:w="6" w:type="dxa"/>
          </w:tcPr>
          <w:p w14:paraId="04343CCD" w14:textId="77777777" w:rsidR="00043DF8" w:rsidRDefault="00043DF8">
            <w:pPr>
              <w:pStyle w:val="EmptyCellLayoutStyle"/>
              <w:spacing w:after="0" w:line="240" w:lineRule="auto"/>
            </w:pPr>
          </w:p>
        </w:tc>
        <w:tc>
          <w:tcPr>
            <w:tcW w:w="6" w:type="dxa"/>
          </w:tcPr>
          <w:p w14:paraId="630D4462" w14:textId="77777777" w:rsidR="00043DF8" w:rsidRDefault="00043DF8">
            <w:pPr>
              <w:pStyle w:val="EmptyCellLayoutStyle"/>
              <w:spacing w:after="0" w:line="240" w:lineRule="auto"/>
            </w:pPr>
          </w:p>
        </w:tc>
        <w:tc>
          <w:tcPr>
            <w:tcW w:w="0" w:type="dxa"/>
          </w:tcPr>
          <w:p w14:paraId="0F05617C" w14:textId="77777777" w:rsidR="00043DF8" w:rsidRDefault="00043DF8">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20"/>
              <w:gridCol w:w="1040"/>
              <w:gridCol w:w="1072"/>
              <w:gridCol w:w="776"/>
              <w:gridCol w:w="718"/>
              <w:gridCol w:w="595"/>
              <w:gridCol w:w="512"/>
              <w:gridCol w:w="596"/>
              <w:gridCol w:w="2700"/>
            </w:tblGrid>
            <w:tr w:rsidR="00043DF8" w14:paraId="3E3B5432" w14:textId="77777777">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C798B84" w14:textId="77777777" w:rsidR="00043DF8" w:rsidRDefault="00255AA4">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EA2D02" w14:textId="77777777" w:rsidR="00043DF8" w:rsidRDefault="00255AA4">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D6856" w14:textId="77777777" w:rsidR="00043DF8" w:rsidRDefault="00255AA4">
                  <w:pPr>
                    <w:spacing w:after="0" w:line="240" w:lineRule="auto"/>
                  </w:pPr>
                  <w:r>
                    <w:rPr>
                      <w:rFonts w:ascii="Calibri" w:eastAsia="Calibri" w:hAnsi="Calibri"/>
                      <w:color w:val="333399"/>
                      <w:sz w:val="18"/>
                    </w:rPr>
                    <w:t>Water</w:t>
                  </w:r>
                </w:p>
                <w:p w14:paraId="72289770" w14:textId="77777777" w:rsidR="00043DF8" w:rsidRDefault="00255AA4">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46889E" w14:textId="77777777" w:rsidR="00043DF8" w:rsidRDefault="00255AA4">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F3E2A7" w14:textId="77777777" w:rsidR="00043DF8" w:rsidRDefault="00255AA4">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ADE90" w14:textId="77777777" w:rsidR="00043DF8" w:rsidRDefault="00255AA4">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48EF24" w14:textId="77777777" w:rsidR="00043DF8" w:rsidRDefault="00255AA4">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0AEDBA" w14:textId="77777777" w:rsidR="00043DF8" w:rsidRDefault="00255AA4">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ED481" w14:textId="77777777" w:rsidR="00043DF8" w:rsidRDefault="00255AA4">
                  <w:pPr>
                    <w:spacing w:after="0" w:line="240" w:lineRule="auto"/>
                  </w:pPr>
                  <w:r>
                    <w:rPr>
                      <w:rFonts w:ascii="Calibri" w:eastAsia="Calibri" w:hAnsi="Calibri"/>
                      <w:color w:val="1F3864"/>
                      <w:sz w:val="18"/>
                    </w:rPr>
                    <w:t>Typical Source</w:t>
                  </w:r>
                </w:p>
              </w:tc>
            </w:tr>
            <w:tr w:rsidR="00043DF8" w14:paraId="154BF55D"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19DB68" w14:textId="77777777" w:rsidR="00043DF8" w:rsidRDefault="00255AA4">
                  <w:pPr>
                    <w:spacing w:after="0" w:line="240" w:lineRule="auto"/>
                  </w:pPr>
                  <w:r>
                    <w:rPr>
                      <w:rFonts w:ascii="Calibri" w:eastAsia="Calibri" w:hAnsi="Calibri"/>
                      <w:color w:val="333333"/>
                      <w:sz w:val="18"/>
                    </w:rPr>
                    <w:t>ARSENIC</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02E512" w14:textId="77777777" w:rsidR="00043DF8" w:rsidRDefault="00255AA4">
                  <w:pPr>
                    <w:spacing w:after="0" w:line="240" w:lineRule="auto"/>
                  </w:pPr>
                  <w:r>
                    <w:rPr>
                      <w:rFonts w:ascii="Calibri" w:eastAsia="Calibri" w:hAnsi="Calibri"/>
                      <w:color w:val="333333"/>
                      <w:sz w:val="18"/>
                    </w:rPr>
                    <w:t>5/19/2025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1AB789" w14:textId="77777777" w:rsidR="00043DF8" w:rsidRDefault="00255AA4">
                  <w:pPr>
                    <w:spacing w:after="0" w:line="240" w:lineRule="auto"/>
                  </w:pPr>
                  <w:r>
                    <w:rPr>
                      <w:rFonts w:ascii="Calibri" w:eastAsia="Calibri" w:hAnsi="Calibri"/>
                      <w:color w:val="333333"/>
                      <w:sz w:val="18"/>
                    </w:rPr>
                    <w:t>CITY OF ALEXANDRIA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FCDFF" w14:textId="77777777" w:rsidR="00043DF8" w:rsidRDefault="00255AA4">
                  <w:pPr>
                    <w:spacing w:after="0" w:line="240" w:lineRule="auto"/>
                  </w:pPr>
                  <w:r>
                    <w:rPr>
                      <w:rFonts w:ascii="Calibri" w:eastAsia="Calibri" w:hAnsi="Calibri"/>
                      <w:color w:val="333333"/>
                      <w:sz w:val="18"/>
                    </w:rPr>
                    <w:t>2.5</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8E9791" w14:textId="77777777" w:rsidR="00043DF8" w:rsidRDefault="00255AA4">
                  <w:pPr>
                    <w:spacing w:after="0" w:line="240" w:lineRule="auto"/>
                  </w:pPr>
                  <w:r>
                    <w:rPr>
                      <w:rFonts w:ascii="Calibri" w:eastAsia="Calibri" w:hAnsi="Calibri"/>
                      <w:color w:val="333333"/>
                      <w:sz w:val="18"/>
                    </w:rPr>
                    <w:t>0 - 2.5</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946AE" w14:textId="77777777" w:rsidR="00043DF8" w:rsidRDefault="00255AA4">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F9531B" w14:textId="77777777" w:rsidR="00043DF8" w:rsidRDefault="00255AA4">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F6211B" w14:textId="77777777" w:rsidR="00043DF8" w:rsidRDefault="00255AA4">
                  <w:pPr>
                    <w:spacing w:after="0" w:line="240" w:lineRule="auto"/>
                  </w:pPr>
                  <w:r>
                    <w:rPr>
                      <w:rFonts w:ascii="Calibri" w:eastAsia="Calibri" w:hAnsi="Calibri"/>
                      <w:color w:val="333333"/>
                      <w:sz w:val="18"/>
                    </w:rPr>
                    <w:t>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60CAAC" w14:textId="77777777" w:rsidR="00043DF8" w:rsidRDefault="00255AA4">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043DF8" w14:paraId="3CB7DE81"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10B233" w14:textId="77777777" w:rsidR="00043DF8" w:rsidRDefault="00255AA4">
                  <w:pPr>
                    <w:spacing w:after="0" w:line="240" w:lineRule="auto"/>
                  </w:pPr>
                  <w:r>
                    <w:rPr>
                      <w:rFonts w:ascii="Calibri" w:eastAsia="Calibri" w:hAnsi="Calibri"/>
                      <w:color w:val="333333"/>
                      <w:sz w:val="18"/>
                    </w:rPr>
                    <w:t>DI(2-ETHYLHEXYL) ADIPATE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9117F6" w14:textId="77777777" w:rsidR="00043DF8" w:rsidRDefault="00255AA4">
                  <w:pPr>
                    <w:spacing w:after="0" w:line="240" w:lineRule="auto"/>
                  </w:pPr>
                  <w:r>
                    <w:rPr>
                      <w:rFonts w:ascii="Calibri" w:eastAsia="Calibri" w:hAnsi="Calibri"/>
                      <w:color w:val="333333"/>
                      <w:sz w:val="18"/>
                    </w:rPr>
                    <w:t>12/16/2025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50EC25" w14:textId="77777777" w:rsidR="00043DF8" w:rsidRDefault="00255AA4">
                  <w:pPr>
                    <w:spacing w:after="0" w:line="240" w:lineRule="auto"/>
                  </w:pPr>
                  <w:r>
                    <w:rPr>
                      <w:rFonts w:ascii="Calibri" w:eastAsia="Calibri" w:hAnsi="Calibri"/>
                      <w:color w:val="333333"/>
                      <w:sz w:val="18"/>
                    </w:rPr>
                    <w:t>CITY OF ALEXANDRIA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800EA0" w14:textId="77777777" w:rsidR="00043DF8" w:rsidRDefault="00255AA4">
                  <w:pPr>
                    <w:spacing w:after="0" w:line="240" w:lineRule="auto"/>
                  </w:pPr>
                  <w:r>
                    <w:rPr>
                      <w:rFonts w:ascii="Calibri" w:eastAsia="Calibri" w:hAnsi="Calibri"/>
                      <w:color w:val="333333"/>
                      <w:sz w:val="18"/>
                    </w:rPr>
                    <w:t>0.41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BDE47F" w14:textId="77777777" w:rsidR="00043DF8" w:rsidRDefault="00255AA4">
                  <w:pPr>
                    <w:spacing w:after="0" w:line="240" w:lineRule="auto"/>
                  </w:pPr>
                  <w:r>
                    <w:rPr>
                      <w:rFonts w:ascii="Calibri" w:eastAsia="Calibri" w:hAnsi="Calibri"/>
                      <w:color w:val="333333"/>
                      <w:sz w:val="18"/>
                    </w:rPr>
                    <w:t>0 - 0.41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F3A3D8" w14:textId="77777777" w:rsidR="00043DF8" w:rsidRDefault="00255AA4">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E168CA" w14:textId="77777777" w:rsidR="00043DF8" w:rsidRDefault="00255AA4">
                  <w:pPr>
                    <w:spacing w:after="0" w:line="240" w:lineRule="auto"/>
                  </w:pPr>
                  <w:r>
                    <w:rPr>
                      <w:rFonts w:ascii="Calibri" w:eastAsia="Calibri" w:hAnsi="Calibri"/>
                      <w:color w:val="333333"/>
                      <w:sz w:val="18"/>
                    </w:rPr>
                    <w:t>400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7DE69F" w14:textId="77777777" w:rsidR="00043DF8" w:rsidRDefault="00255AA4">
                  <w:pPr>
                    <w:spacing w:after="0" w:line="240" w:lineRule="auto"/>
                  </w:pPr>
                  <w:r>
                    <w:rPr>
                      <w:rFonts w:ascii="Calibri" w:eastAsia="Calibri" w:hAnsi="Calibri"/>
                      <w:color w:val="333333"/>
                      <w:sz w:val="18"/>
                    </w:rPr>
                    <w:t>400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05486A" w14:textId="77777777" w:rsidR="00043DF8" w:rsidRDefault="00255AA4">
                  <w:pPr>
                    <w:spacing w:after="0" w:line="240" w:lineRule="auto"/>
                  </w:pPr>
                  <w:r>
                    <w:rPr>
                      <w:rFonts w:ascii="Calibri" w:eastAsia="Calibri" w:hAnsi="Calibri"/>
                      <w:color w:val="333333"/>
                      <w:sz w:val="18"/>
                    </w:rPr>
                    <w:t>Discharge from chemical factories</w:t>
                  </w:r>
                </w:p>
              </w:tc>
            </w:tr>
            <w:tr w:rsidR="00043DF8" w14:paraId="5F12FCC8"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DFC617" w14:textId="77777777" w:rsidR="00043DF8" w:rsidRDefault="00255AA4">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BF4848" w14:textId="77777777" w:rsidR="00043DF8" w:rsidRDefault="00255AA4">
                  <w:pPr>
                    <w:spacing w:after="0" w:line="240" w:lineRule="auto"/>
                  </w:pPr>
                  <w:r>
                    <w:rPr>
                      <w:rFonts w:ascii="Calibri" w:eastAsia="Calibri" w:hAnsi="Calibri"/>
                      <w:color w:val="333333"/>
                      <w:sz w:val="18"/>
                    </w:rPr>
                    <w:t>2/17/2025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44C99A" w14:textId="77777777" w:rsidR="00043DF8" w:rsidRDefault="00255AA4">
                  <w:pPr>
                    <w:spacing w:after="0" w:line="240" w:lineRule="auto"/>
                  </w:pPr>
                  <w:r>
                    <w:rPr>
                      <w:rFonts w:ascii="Calibri" w:eastAsia="Calibri" w:hAnsi="Calibri"/>
                      <w:color w:val="333333"/>
                      <w:sz w:val="18"/>
                    </w:rPr>
                    <w:t>CITY OF ALEXANDRIA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F6CB73" w14:textId="77777777" w:rsidR="00043DF8" w:rsidRDefault="00255AA4">
                  <w:pPr>
                    <w:spacing w:after="0" w:line="240" w:lineRule="auto"/>
                  </w:pPr>
                  <w:r>
                    <w:rPr>
                      <w:rFonts w:ascii="Calibri" w:eastAsia="Calibri" w:hAnsi="Calibri"/>
                      <w:color w:val="333333"/>
                      <w:sz w:val="18"/>
                    </w:rPr>
                    <w:t>2.3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E7BE96" w14:textId="77777777" w:rsidR="00043DF8" w:rsidRDefault="00255AA4">
                  <w:pPr>
                    <w:spacing w:after="0" w:line="240" w:lineRule="auto"/>
                  </w:pPr>
                  <w:r>
                    <w:rPr>
                      <w:rFonts w:ascii="Calibri" w:eastAsia="Calibri" w:hAnsi="Calibri"/>
                      <w:color w:val="333333"/>
                      <w:sz w:val="18"/>
                    </w:rPr>
                    <w:t>0 - 2.3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876918" w14:textId="77777777" w:rsidR="00043DF8" w:rsidRDefault="00255AA4">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D78713" w14:textId="77777777" w:rsidR="00043DF8" w:rsidRDefault="00255AA4">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65B713" w14:textId="77777777" w:rsidR="00043DF8" w:rsidRDefault="00255AA4">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2D1F34" w14:textId="77777777" w:rsidR="00043DF8" w:rsidRDefault="00255AA4">
                  <w:pPr>
                    <w:spacing w:after="0" w:line="240" w:lineRule="auto"/>
                  </w:pPr>
                  <w:r>
                    <w:rPr>
                      <w:rFonts w:ascii="Calibri" w:eastAsia="Calibri" w:hAnsi="Calibri"/>
                      <w:color w:val="333333"/>
                      <w:sz w:val="18"/>
                    </w:rPr>
                    <w:t>Natural deposits; Water additive which promotes strong teeth.</w:t>
                  </w:r>
                </w:p>
              </w:tc>
            </w:tr>
            <w:tr w:rsidR="00043DF8" w14:paraId="357FBB7A"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787E43" w14:textId="77777777" w:rsidR="00043DF8" w:rsidRDefault="00255AA4">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90C8FA" w14:textId="77777777" w:rsidR="00043DF8" w:rsidRDefault="00255AA4">
                  <w:pPr>
                    <w:spacing w:after="0" w:line="240" w:lineRule="auto"/>
                  </w:pPr>
                  <w:r>
                    <w:rPr>
                      <w:rFonts w:ascii="Calibri" w:eastAsia="Calibri" w:hAnsi="Calibri"/>
                      <w:color w:val="333333"/>
                      <w:sz w:val="18"/>
                    </w:rPr>
                    <w:t>1/14/2025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7AE361" w14:textId="77777777" w:rsidR="00043DF8" w:rsidRDefault="00255AA4">
                  <w:pPr>
                    <w:spacing w:after="0" w:line="240" w:lineRule="auto"/>
                  </w:pPr>
                  <w:r>
                    <w:rPr>
                      <w:rFonts w:ascii="Calibri" w:eastAsia="Calibri" w:hAnsi="Calibri"/>
                      <w:color w:val="333333"/>
                      <w:sz w:val="18"/>
                    </w:rPr>
                    <w:t>CITY OF ALEXANDRIA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71E1CB" w14:textId="77777777" w:rsidR="00043DF8" w:rsidRDefault="00255AA4">
                  <w:pPr>
                    <w:spacing w:after="0" w:line="240" w:lineRule="auto"/>
                  </w:pPr>
                  <w:r>
                    <w:rPr>
                      <w:rFonts w:ascii="Calibri" w:eastAsia="Calibri" w:hAnsi="Calibri"/>
                      <w:color w:val="333333"/>
                      <w:sz w:val="18"/>
                    </w:rPr>
                    <w:t>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F0159F" w14:textId="77777777" w:rsidR="00043DF8" w:rsidRDefault="00255AA4">
                  <w:pPr>
                    <w:spacing w:after="0" w:line="240" w:lineRule="auto"/>
                  </w:pPr>
                  <w:r>
                    <w:rPr>
                      <w:rFonts w:ascii="Calibri" w:eastAsia="Calibri" w:hAnsi="Calibri"/>
                      <w:color w:val="333333"/>
                      <w:sz w:val="18"/>
                    </w:rPr>
                    <w:t>0 - 1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A2564" w14:textId="77777777" w:rsidR="00043DF8" w:rsidRDefault="00255AA4">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F942BF" w14:textId="77777777" w:rsidR="00043DF8" w:rsidRDefault="00255AA4">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275ED" w14:textId="77777777" w:rsidR="00043DF8" w:rsidRDefault="00255AA4">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F2C517" w14:textId="77777777" w:rsidR="00043DF8" w:rsidRDefault="00255AA4">
                  <w:pPr>
                    <w:spacing w:after="0" w:line="240" w:lineRule="auto"/>
                  </w:pPr>
                  <w:r>
                    <w:rPr>
                      <w:rFonts w:ascii="Calibri" w:eastAsia="Calibri" w:hAnsi="Calibri"/>
                      <w:color w:val="333333"/>
                      <w:sz w:val="18"/>
                    </w:rPr>
                    <w:t>Runoff from fertilizer use; Leaching from septic tanks, sewage; Erosion of natural deposits</w:t>
                  </w:r>
                </w:p>
              </w:tc>
            </w:tr>
          </w:tbl>
          <w:p w14:paraId="00481309" w14:textId="77777777" w:rsidR="00043DF8" w:rsidRDefault="00043DF8">
            <w:pPr>
              <w:spacing w:after="0" w:line="240" w:lineRule="auto"/>
            </w:pPr>
          </w:p>
        </w:tc>
      </w:tr>
      <w:tr w:rsidR="00043DF8" w14:paraId="0199A20C" w14:textId="77777777">
        <w:trPr>
          <w:trHeight w:val="193"/>
        </w:trPr>
        <w:tc>
          <w:tcPr>
            <w:tcW w:w="6" w:type="dxa"/>
          </w:tcPr>
          <w:p w14:paraId="138EBF91" w14:textId="77777777" w:rsidR="00043DF8" w:rsidRDefault="00043DF8">
            <w:pPr>
              <w:pStyle w:val="EmptyCellLayoutStyle"/>
              <w:spacing w:after="0" w:line="240" w:lineRule="auto"/>
            </w:pPr>
          </w:p>
        </w:tc>
        <w:tc>
          <w:tcPr>
            <w:tcW w:w="6" w:type="dxa"/>
          </w:tcPr>
          <w:p w14:paraId="6657E7A1" w14:textId="77777777" w:rsidR="00043DF8" w:rsidRDefault="00043DF8">
            <w:pPr>
              <w:pStyle w:val="EmptyCellLayoutStyle"/>
              <w:spacing w:after="0" w:line="240" w:lineRule="auto"/>
            </w:pPr>
          </w:p>
        </w:tc>
        <w:tc>
          <w:tcPr>
            <w:tcW w:w="0" w:type="dxa"/>
          </w:tcPr>
          <w:p w14:paraId="555DF00B" w14:textId="77777777" w:rsidR="00043DF8" w:rsidRDefault="00043DF8">
            <w:pPr>
              <w:pStyle w:val="EmptyCellLayoutStyle"/>
              <w:spacing w:after="0" w:line="240" w:lineRule="auto"/>
            </w:pPr>
          </w:p>
        </w:tc>
        <w:tc>
          <w:tcPr>
            <w:tcW w:w="9103" w:type="dxa"/>
          </w:tcPr>
          <w:p w14:paraId="0FCEA6B2" w14:textId="77777777" w:rsidR="00043DF8" w:rsidRDefault="00043DF8">
            <w:pPr>
              <w:pStyle w:val="EmptyCellLayoutStyle"/>
              <w:spacing w:after="0" w:line="240" w:lineRule="auto"/>
            </w:pPr>
          </w:p>
        </w:tc>
        <w:tc>
          <w:tcPr>
            <w:tcW w:w="97" w:type="dxa"/>
          </w:tcPr>
          <w:p w14:paraId="05DDC632" w14:textId="77777777" w:rsidR="00043DF8" w:rsidRDefault="00043DF8">
            <w:pPr>
              <w:pStyle w:val="EmptyCellLayoutStyle"/>
              <w:spacing w:after="0" w:line="240" w:lineRule="auto"/>
            </w:pPr>
          </w:p>
        </w:tc>
        <w:tc>
          <w:tcPr>
            <w:tcW w:w="132" w:type="dxa"/>
          </w:tcPr>
          <w:p w14:paraId="2809233D" w14:textId="77777777" w:rsidR="00043DF8" w:rsidRDefault="00043DF8">
            <w:pPr>
              <w:pStyle w:val="EmptyCellLayoutStyle"/>
              <w:spacing w:after="0" w:line="240" w:lineRule="auto"/>
            </w:pPr>
          </w:p>
        </w:tc>
      </w:tr>
      <w:tr w:rsidR="00DA0C05" w14:paraId="58450524" w14:textId="77777777" w:rsidTr="00DA0C05">
        <w:tc>
          <w:tcPr>
            <w:tcW w:w="6" w:type="dxa"/>
          </w:tcPr>
          <w:p w14:paraId="7DEA5363" w14:textId="77777777" w:rsidR="00043DF8" w:rsidRDefault="00043DF8">
            <w:pPr>
              <w:pStyle w:val="EmptyCellLayoutStyle"/>
              <w:spacing w:after="0" w:line="240" w:lineRule="auto"/>
            </w:pPr>
          </w:p>
        </w:tc>
        <w:tc>
          <w:tcPr>
            <w:tcW w:w="6" w:type="dxa"/>
          </w:tcPr>
          <w:p w14:paraId="218E038A" w14:textId="77777777" w:rsidR="00043DF8" w:rsidRDefault="00043DF8">
            <w:pPr>
              <w:pStyle w:val="EmptyCellLayoutStyle"/>
              <w:spacing w:after="0" w:line="240" w:lineRule="auto"/>
            </w:pPr>
          </w:p>
        </w:tc>
        <w:tc>
          <w:tcPr>
            <w:tcW w:w="0" w:type="dxa"/>
          </w:tcPr>
          <w:p w14:paraId="602A8CD6" w14:textId="77777777" w:rsidR="00043DF8" w:rsidRDefault="00043DF8">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043DF8" w14:paraId="0BFD8136"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B69E76D" w14:textId="77777777" w:rsidR="00043DF8" w:rsidRDefault="00255AA4">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E019D7" w14:textId="77777777" w:rsidR="00043DF8" w:rsidRDefault="00255AA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4C0D66" w14:textId="77777777" w:rsidR="00043DF8" w:rsidRDefault="00255AA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AAAFB0" w14:textId="77777777" w:rsidR="00043DF8" w:rsidRDefault="00255A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22BE2B" w14:textId="77777777" w:rsidR="00043DF8" w:rsidRDefault="00255AA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E6392F" w14:textId="77777777" w:rsidR="00043DF8" w:rsidRDefault="00255AA4">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2C9771" w14:textId="77777777" w:rsidR="00043DF8" w:rsidRDefault="00255AA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BA9BF3" w14:textId="77777777" w:rsidR="00043DF8" w:rsidRDefault="00255AA4">
                  <w:pPr>
                    <w:spacing w:after="0" w:line="240" w:lineRule="auto"/>
                  </w:pPr>
                  <w:r>
                    <w:rPr>
                      <w:rFonts w:ascii="Calibri" w:eastAsia="Calibri" w:hAnsi="Calibri"/>
                      <w:color w:val="1F3864"/>
                      <w:sz w:val="18"/>
                    </w:rPr>
                    <w:t>Typical Source</w:t>
                  </w:r>
                </w:p>
              </w:tc>
            </w:tr>
            <w:tr w:rsidR="00043DF8" w14:paraId="33501123"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52B67B" w14:textId="77777777" w:rsidR="00043DF8" w:rsidRDefault="00255AA4">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2F598F" w14:textId="77777777" w:rsidR="00043DF8" w:rsidRDefault="00255AA4">
                  <w:pPr>
                    <w:spacing w:after="0" w:line="240" w:lineRule="auto"/>
                  </w:pPr>
                  <w:r>
                    <w:rPr>
                      <w:rFonts w:ascii="Calibri" w:eastAsia="Calibri" w:hAnsi="Calibri"/>
                      <w:color w:val="333333"/>
                      <w:sz w:val="18"/>
                    </w:rPr>
                    <w:t>2/11/2025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8BAABA" w14:textId="77777777" w:rsidR="00043DF8" w:rsidRDefault="00255AA4">
                  <w:pPr>
                    <w:spacing w:after="0" w:line="240" w:lineRule="auto"/>
                  </w:pPr>
                  <w:r>
                    <w:rPr>
                      <w:rFonts w:ascii="Calibri" w:eastAsia="Calibri" w:hAnsi="Calibri"/>
                      <w:color w:val="333333"/>
                      <w:sz w:val="18"/>
                    </w:rPr>
                    <w:t>1.362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216B01" w14:textId="77777777" w:rsidR="00043DF8" w:rsidRDefault="00255AA4">
                  <w:pPr>
                    <w:spacing w:after="0" w:line="240" w:lineRule="auto"/>
                  </w:pPr>
                  <w:r>
                    <w:rPr>
                      <w:rFonts w:ascii="Calibri" w:eastAsia="Calibri" w:hAnsi="Calibri"/>
                      <w:color w:val="333333"/>
                      <w:sz w:val="18"/>
                    </w:rPr>
                    <w:t>0 - 1.362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2B924" w14:textId="77777777" w:rsidR="00043DF8" w:rsidRDefault="00255AA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556143" w14:textId="77777777" w:rsidR="00043DF8" w:rsidRDefault="00255AA4">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81273F" w14:textId="77777777" w:rsidR="00043DF8" w:rsidRDefault="00255A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CB88E7" w14:textId="77777777" w:rsidR="00043DF8" w:rsidRDefault="00255AA4">
                  <w:pPr>
                    <w:spacing w:after="0" w:line="240" w:lineRule="auto"/>
                  </w:pPr>
                  <w:r>
                    <w:rPr>
                      <w:rFonts w:ascii="Calibri" w:eastAsia="Calibri" w:hAnsi="Calibri"/>
                      <w:color w:val="333333"/>
                      <w:sz w:val="18"/>
                    </w:rPr>
                    <w:t>Erosion of natural deposits</w:t>
                  </w:r>
                </w:p>
              </w:tc>
            </w:tr>
            <w:tr w:rsidR="00043DF8" w14:paraId="4958EF4B"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AE3213" w14:textId="77777777" w:rsidR="00043DF8" w:rsidRDefault="00255AA4">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C3CBE2" w14:textId="77777777" w:rsidR="00043DF8" w:rsidRDefault="00255AA4">
                  <w:pPr>
                    <w:spacing w:after="0" w:line="240" w:lineRule="auto"/>
                  </w:pPr>
                  <w:r>
                    <w:rPr>
                      <w:rFonts w:ascii="Calibri" w:eastAsia="Calibri" w:hAnsi="Calibri"/>
                      <w:color w:val="333333"/>
                      <w:sz w:val="18"/>
                    </w:rPr>
                    <w:t>7/2/2025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7173CC" w14:textId="77777777" w:rsidR="00043DF8" w:rsidRDefault="00255AA4">
                  <w:pPr>
                    <w:spacing w:after="0" w:line="240" w:lineRule="auto"/>
                  </w:pPr>
                  <w:r>
                    <w:rPr>
                      <w:rFonts w:ascii="Calibri" w:eastAsia="Calibri" w:hAnsi="Calibri"/>
                      <w:color w:val="333333"/>
                      <w:sz w:val="18"/>
                    </w:rPr>
                    <w:t>3.61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7412A7" w14:textId="77777777" w:rsidR="00043DF8" w:rsidRDefault="00255AA4">
                  <w:pPr>
                    <w:spacing w:after="0" w:line="240" w:lineRule="auto"/>
                  </w:pPr>
                  <w:r>
                    <w:rPr>
                      <w:rFonts w:ascii="Calibri" w:eastAsia="Calibri" w:hAnsi="Calibri"/>
                      <w:color w:val="333333"/>
                      <w:sz w:val="18"/>
                    </w:rPr>
                    <w:t>0 - 3.61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FC7DB0" w14:textId="77777777" w:rsidR="00043DF8" w:rsidRDefault="00255AA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6EADCA" w14:textId="77777777" w:rsidR="00043DF8" w:rsidRDefault="00255AA4">
                  <w:pPr>
                    <w:spacing w:after="0" w:line="240" w:lineRule="auto"/>
                  </w:pPr>
                  <w:r>
                    <w:rPr>
                      <w:rFonts w:ascii="Calibri" w:eastAsia="Calibri" w:hAnsi="Calibri"/>
                      <w:color w:val="333333"/>
                      <w:sz w:val="18"/>
                    </w:rPr>
                    <w:t>15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0E0AF4" w14:textId="77777777" w:rsidR="00043DF8" w:rsidRDefault="00255A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C7140D" w14:textId="77777777" w:rsidR="00043DF8" w:rsidRDefault="00255AA4">
                  <w:pPr>
                    <w:spacing w:after="0" w:line="240" w:lineRule="auto"/>
                  </w:pPr>
                  <w:r>
                    <w:rPr>
                      <w:rFonts w:ascii="Calibri" w:eastAsia="Calibri" w:hAnsi="Calibri"/>
                      <w:color w:val="333333"/>
                      <w:sz w:val="18"/>
                    </w:rPr>
                    <w:t>Erosion of natural deposits</w:t>
                  </w:r>
                </w:p>
              </w:tc>
            </w:tr>
            <w:tr w:rsidR="00043DF8" w14:paraId="5C7F080F"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E0EF67" w14:textId="77777777" w:rsidR="00043DF8" w:rsidRDefault="00255AA4">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4D367C" w14:textId="77777777" w:rsidR="00043DF8" w:rsidRDefault="00255AA4">
                  <w:pPr>
                    <w:spacing w:after="0" w:line="240" w:lineRule="auto"/>
                  </w:pPr>
                  <w:r>
                    <w:rPr>
                      <w:rFonts w:ascii="Calibri" w:eastAsia="Calibri" w:hAnsi="Calibri"/>
                      <w:color w:val="333333"/>
                      <w:sz w:val="18"/>
                    </w:rPr>
                    <w:t>2/11/2025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FF477" w14:textId="77777777" w:rsidR="00043DF8" w:rsidRDefault="00255AA4">
                  <w:pPr>
                    <w:spacing w:after="0" w:line="240" w:lineRule="auto"/>
                  </w:pPr>
                  <w:r>
                    <w:rPr>
                      <w:rFonts w:ascii="Calibri" w:eastAsia="Calibri" w:hAnsi="Calibri"/>
                      <w:color w:val="333333"/>
                      <w:sz w:val="18"/>
                    </w:rPr>
                    <w:t>2.47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C21C4C" w14:textId="77777777" w:rsidR="00043DF8" w:rsidRDefault="00255AA4">
                  <w:pPr>
                    <w:spacing w:after="0" w:line="240" w:lineRule="auto"/>
                  </w:pPr>
                  <w:r>
                    <w:rPr>
                      <w:rFonts w:ascii="Calibri" w:eastAsia="Calibri" w:hAnsi="Calibri"/>
                      <w:color w:val="333333"/>
                      <w:sz w:val="18"/>
                    </w:rPr>
                    <w:t>0 - 2.47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469BF" w14:textId="77777777" w:rsidR="00043DF8" w:rsidRDefault="00255AA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19B1EF" w14:textId="77777777" w:rsidR="00043DF8" w:rsidRDefault="00255AA4">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CBE6BC" w14:textId="77777777" w:rsidR="00043DF8" w:rsidRDefault="00255A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5F63A8" w14:textId="77777777" w:rsidR="00043DF8" w:rsidRDefault="00255AA4">
                  <w:pPr>
                    <w:spacing w:after="0" w:line="240" w:lineRule="auto"/>
                  </w:pPr>
                  <w:r>
                    <w:rPr>
                      <w:rFonts w:ascii="Calibri" w:eastAsia="Calibri" w:hAnsi="Calibri"/>
                      <w:color w:val="333333"/>
                      <w:sz w:val="18"/>
                    </w:rPr>
                    <w:t>Decay of natural and man-made deposits.</w:t>
                  </w:r>
                </w:p>
              </w:tc>
            </w:tr>
          </w:tbl>
          <w:p w14:paraId="1065142C" w14:textId="77777777" w:rsidR="00043DF8" w:rsidRDefault="00043DF8">
            <w:pPr>
              <w:spacing w:after="0" w:line="240" w:lineRule="auto"/>
            </w:pPr>
          </w:p>
        </w:tc>
      </w:tr>
      <w:tr w:rsidR="00043DF8" w14:paraId="44075C79" w14:textId="77777777">
        <w:trPr>
          <w:trHeight w:val="221"/>
        </w:trPr>
        <w:tc>
          <w:tcPr>
            <w:tcW w:w="6" w:type="dxa"/>
          </w:tcPr>
          <w:p w14:paraId="6AE32319" w14:textId="77777777" w:rsidR="00043DF8" w:rsidRDefault="00043DF8">
            <w:pPr>
              <w:pStyle w:val="EmptyCellLayoutStyle"/>
              <w:spacing w:after="0" w:line="240" w:lineRule="auto"/>
            </w:pPr>
          </w:p>
        </w:tc>
        <w:tc>
          <w:tcPr>
            <w:tcW w:w="6" w:type="dxa"/>
          </w:tcPr>
          <w:p w14:paraId="26C65AF0" w14:textId="77777777" w:rsidR="00043DF8" w:rsidRDefault="00043DF8">
            <w:pPr>
              <w:pStyle w:val="EmptyCellLayoutStyle"/>
              <w:spacing w:after="0" w:line="240" w:lineRule="auto"/>
            </w:pPr>
          </w:p>
        </w:tc>
        <w:tc>
          <w:tcPr>
            <w:tcW w:w="0" w:type="dxa"/>
          </w:tcPr>
          <w:p w14:paraId="229B6F8C" w14:textId="77777777" w:rsidR="00043DF8" w:rsidRDefault="00043DF8">
            <w:pPr>
              <w:pStyle w:val="EmptyCellLayoutStyle"/>
              <w:spacing w:after="0" w:line="240" w:lineRule="auto"/>
            </w:pPr>
          </w:p>
        </w:tc>
        <w:tc>
          <w:tcPr>
            <w:tcW w:w="9103" w:type="dxa"/>
          </w:tcPr>
          <w:p w14:paraId="401316D7" w14:textId="77777777" w:rsidR="00043DF8" w:rsidRDefault="00043DF8">
            <w:pPr>
              <w:pStyle w:val="EmptyCellLayoutStyle"/>
              <w:spacing w:after="0" w:line="240" w:lineRule="auto"/>
            </w:pPr>
          </w:p>
        </w:tc>
        <w:tc>
          <w:tcPr>
            <w:tcW w:w="97" w:type="dxa"/>
          </w:tcPr>
          <w:p w14:paraId="37600CCC" w14:textId="77777777" w:rsidR="00043DF8" w:rsidRDefault="00043DF8">
            <w:pPr>
              <w:pStyle w:val="EmptyCellLayoutStyle"/>
              <w:spacing w:after="0" w:line="240" w:lineRule="auto"/>
            </w:pPr>
          </w:p>
        </w:tc>
        <w:tc>
          <w:tcPr>
            <w:tcW w:w="132" w:type="dxa"/>
          </w:tcPr>
          <w:p w14:paraId="7AD7CE04" w14:textId="77777777" w:rsidR="00043DF8" w:rsidRDefault="00043DF8">
            <w:pPr>
              <w:pStyle w:val="EmptyCellLayoutStyle"/>
              <w:spacing w:after="0" w:line="240" w:lineRule="auto"/>
            </w:pPr>
          </w:p>
        </w:tc>
      </w:tr>
      <w:tr w:rsidR="00DA0C05" w14:paraId="3EF03064" w14:textId="77777777" w:rsidTr="00DA0C05">
        <w:tc>
          <w:tcPr>
            <w:tcW w:w="6" w:type="dxa"/>
          </w:tcPr>
          <w:p w14:paraId="697372E2" w14:textId="77777777" w:rsidR="00043DF8" w:rsidRDefault="00043DF8">
            <w:pPr>
              <w:pStyle w:val="EmptyCellLayoutStyle"/>
              <w:spacing w:after="0" w:line="240" w:lineRule="auto"/>
            </w:pPr>
          </w:p>
        </w:tc>
        <w:tc>
          <w:tcPr>
            <w:tcW w:w="6" w:type="dxa"/>
          </w:tcPr>
          <w:p w14:paraId="0D0B3BA5" w14:textId="77777777" w:rsidR="00043DF8" w:rsidRDefault="00043DF8">
            <w:pPr>
              <w:pStyle w:val="EmptyCellLayoutStyle"/>
              <w:spacing w:after="0" w:line="240" w:lineRule="auto"/>
            </w:pPr>
          </w:p>
        </w:tc>
        <w:tc>
          <w:tcPr>
            <w:tcW w:w="0" w:type="dxa"/>
          </w:tcPr>
          <w:p w14:paraId="02FBDFDE" w14:textId="77777777" w:rsidR="00043DF8" w:rsidRDefault="00043DF8">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043DF8" w14:paraId="5733A475"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3C80099" w14:textId="77777777" w:rsidR="00043DF8" w:rsidRDefault="00043DF8">
                  <w:pPr>
                    <w:spacing w:after="0" w:line="240" w:lineRule="auto"/>
                  </w:pPr>
                </w:p>
                <w:p w14:paraId="7ACBA2DB" w14:textId="77777777" w:rsidR="00043DF8" w:rsidRDefault="00255AA4">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33A204" w14:textId="77777777" w:rsidR="00043DF8" w:rsidRDefault="00255AA4">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B7A66" w14:textId="77777777" w:rsidR="00043DF8" w:rsidRDefault="00255AA4">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F37A23" w14:textId="77777777" w:rsidR="00043DF8" w:rsidRDefault="00255A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A17DCF" w14:textId="77777777" w:rsidR="00043DF8" w:rsidRDefault="00255AA4">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645A06" w14:textId="77777777" w:rsidR="00043DF8" w:rsidRDefault="00255AA4">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DE5A45" w14:textId="77777777" w:rsidR="00043DF8" w:rsidRDefault="00255AA4">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39C47D" w14:textId="77777777" w:rsidR="00043DF8" w:rsidRDefault="00255AA4">
                  <w:pPr>
                    <w:spacing w:after="0" w:line="240" w:lineRule="auto"/>
                  </w:pPr>
                  <w:r>
                    <w:rPr>
                      <w:rFonts w:ascii="Calibri" w:eastAsia="Calibri" w:hAnsi="Calibri"/>
                      <w:color w:val="1F3864"/>
                      <w:sz w:val="18"/>
                    </w:rPr>
                    <w:t>Typical Source</w:t>
                  </w:r>
                </w:p>
              </w:tc>
            </w:tr>
            <w:tr w:rsidR="00043DF8" w14:paraId="4FA42ECA"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390D6B" w14:textId="77777777" w:rsidR="00043DF8" w:rsidRDefault="00255AA4">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C4B7CE" w14:textId="77777777" w:rsidR="00043DF8" w:rsidRDefault="00255AA4">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CC5672" w14:textId="77777777" w:rsidR="00043DF8" w:rsidRDefault="00255AA4">
                  <w:pPr>
                    <w:spacing w:after="0" w:line="240" w:lineRule="auto"/>
                  </w:pPr>
                  <w:r>
                    <w:rPr>
                      <w:rFonts w:ascii="Calibri" w:eastAsia="Calibri" w:hAnsi="Calibri"/>
                      <w:color w:val="333333"/>
                      <w:sz w:val="18"/>
                    </w:rPr>
                    <w:t>1.11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1D0997" w14:textId="77777777" w:rsidR="00043DF8" w:rsidRDefault="00255AA4">
                  <w:pPr>
                    <w:spacing w:after="0" w:line="240" w:lineRule="auto"/>
                  </w:pPr>
                  <w:r>
                    <w:rPr>
                      <w:rFonts w:ascii="Calibri" w:eastAsia="Calibri" w:hAnsi="Calibri"/>
                      <w:color w:val="333333"/>
                      <w:sz w:val="18"/>
                    </w:rPr>
                    <w:t>0 - 1.7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05A5D9" w14:textId="77777777" w:rsidR="00043DF8" w:rsidRDefault="00255AA4">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B82DF4" w14:textId="77777777" w:rsidR="00043DF8" w:rsidRDefault="00255AA4">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C7C55A" w14:textId="77777777" w:rsidR="00043DF8" w:rsidRDefault="00255AA4">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EAF420" w14:textId="77777777" w:rsidR="00043DF8" w:rsidRDefault="00255AA4">
                  <w:pPr>
                    <w:spacing w:after="0" w:line="240" w:lineRule="auto"/>
                  </w:pPr>
                  <w:r>
                    <w:rPr>
                      <w:rFonts w:ascii="Calibri" w:eastAsia="Calibri" w:hAnsi="Calibri"/>
                      <w:color w:val="333333"/>
                      <w:sz w:val="18"/>
                    </w:rPr>
                    <w:t>Corrosion of household plumbing systems; Erosion of natural deposits; Leaching from wood preservatives</w:t>
                  </w:r>
                </w:p>
              </w:tc>
            </w:tr>
            <w:tr w:rsidR="00043DF8" w14:paraId="7FA9829B"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8A3D9F1" w14:textId="77777777" w:rsidR="00043DF8" w:rsidRDefault="00255AA4">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ECD53B" w14:textId="77777777" w:rsidR="00043DF8" w:rsidRDefault="00255AA4">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BD1ABD" w14:textId="77777777" w:rsidR="00043DF8" w:rsidRDefault="00255AA4">
                  <w:pPr>
                    <w:spacing w:after="0" w:line="240" w:lineRule="auto"/>
                  </w:pPr>
                  <w:r>
                    <w:rPr>
                      <w:rFonts w:ascii="Calibri" w:eastAsia="Calibri" w:hAnsi="Calibri"/>
                      <w:color w:val="333333"/>
                      <w:sz w:val="18"/>
                    </w:rPr>
                    <w:t>3.1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B7AA7E" w14:textId="77777777" w:rsidR="00043DF8" w:rsidRDefault="00255AA4">
                  <w:pPr>
                    <w:spacing w:after="0" w:line="240" w:lineRule="auto"/>
                  </w:pPr>
                  <w:r>
                    <w:rPr>
                      <w:rFonts w:ascii="Calibri" w:eastAsia="Calibri" w:hAnsi="Calibri"/>
                      <w:color w:val="333333"/>
                      <w:sz w:val="18"/>
                    </w:rPr>
                    <w:t>0 - 5.6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14517B" w14:textId="77777777" w:rsidR="00043DF8" w:rsidRDefault="00255AA4">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86ADE1" w14:textId="77777777" w:rsidR="00043DF8" w:rsidRDefault="00255AA4">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C9748A" w14:textId="77777777" w:rsidR="00043DF8" w:rsidRDefault="00255AA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88D03D" w14:textId="77777777" w:rsidR="00043DF8" w:rsidRDefault="00255AA4">
                  <w:pPr>
                    <w:spacing w:after="0" w:line="240" w:lineRule="auto"/>
                  </w:pPr>
                  <w:r>
                    <w:rPr>
                      <w:rFonts w:ascii="Calibri" w:eastAsia="Calibri" w:hAnsi="Calibri"/>
                      <w:color w:val="333333"/>
                      <w:sz w:val="18"/>
                    </w:rPr>
                    <w:t>Corrosion of household plumbing systems; Erosion of natural deposits</w:t>
                  </w:r>
                </w:p>
              </w:tc>
            </w:tr>
          </w:tbl>
          <w:p w14:paraId="25047B55" w14:textId="77777777" w:rsidR="00043DF8" w:rsidRDefault="00043DF8">
            <w:pPr>
              <w:spacing w:after="0" w:line="240" w:lineRule="auto"/>
            </w:pPr>
          </w:p>
        </w:tc>
      </w:tr>
      <w:tr w:rsidR="00043DF8" w14:paraId="4FCFAA13" w14:textId="77777777">
        <w:trPr>
          <w:trHeight w:val="263"/>
        </w:trPr>
        <w:tc>
          <w:tcPr>
            <w:tcW w:w="6" w:type="dxa"/>
          </w:tcPr>
          <w:p w14:paraId="1F7D51A2" w14:textId="77777777" w:rsidR="00043DF8" w:rsidRDefault="00043DF8">
            <w:pPr>
              <w:pStyle w:val="EmptyCellLayoutStyle"/>
              <w:spacing w:after="0" w:line="240" w:lineRule="auto"/>
            </w:pPr>
          </w:p>
        </w:tc>
        <w:tc>
          <w:tcPr>
            <w:tcW w:w="6" w:type="dxa"/>
          </w:tcPr>
          <w:p w14:paraId="25B17D82" w14:textId="77777777" w:rsidR="00043DF8" w:rsidRDefault="00043DF8">
            <w:pPr>
              <w:pStyle w:val="EmptyCellLayoutStyle"/>
              <w:spacing w:after="0" w:line="240" w:lineRule="auto"/>
            </w:pPr>
          </w:p>
        </w:tc>
        <w:tc>
          <w:tcPr>
            <w:tcW w:w="0" w:type="dxa"/>
          </w:tcPr>
          <w:p w14:paraId="2528ACE9" w14:textId="77777777" w:rsidR="00043DF8" w:rsidRDefault="00043DF8">
            <w:pPr>
              <w:pStyle w:val="EmptyCellLayoutStyle"/>
              <w:spacing w:after="0" w:line="240" w:lineRule="auto"/>
            </w:pPr>
          </w:p>
        </w:tc>
        <w:tc>
          <w:tcPr>
            <w:tcW w:w="9103" w:type="dxa"/>
          </w:tcPr>
          <w:p w14:paraId="247E2177" w14:textId="77777777" w:rsidR="00043DF8" w:rsidRDefault="00043DF8">
            <w:pPr>
              <w:pStyle w:val="EmptyCellLayoutStyle"/>
              <w:spacing w:after="0" w:line="240" w:lineRule="auto"/>
            </w:pPr>
          </w:p>
        </w:tc>
        <w:tc>
          <w:tcPr>
            <w:tcW w:w="97" w:type="dxa"/>
          </w:tcPr>
          <w:p w14:paraId="15D69C43" w14:textId="77777777" w:rsidR="00043DF8" w:rsidRDefault="00043DF8">
            <w:pPr>
              <w:pStyle w:val="EmptyCellLayoutStyle"/>
              <w:spacing w:after="0" w:line="240" w:lineRule="auto"/>
            </w:pPr>
          </w:p>
        </w:tc>
        <w:tc>
          <w:tcPr>
            <w:tcW w:w="132" w:type="dxa"/>
          </w:tcPr>
          <w:p w14:paraId="65357B7F" w14:textId="77777777" w:rsidR="00043DF8" w:rsidRDefault="00043DF8">
            <w:pPr>
              <w:pStyle w:val="EmptyCellLayoutStyle"/>
              <w:spacing w:after="0" w:line="240" w:lineRule="auto"/>
            </w:pPr>
          </w:p>
        </w:tc>
      </w:tr>
      <w:tr w:rsidR="00DA0C05" w14:paraId="122E4768" w14:textId="77777777" w:rsidTr="00DA0C05">
        <w:tc>
          <w:tcPr>
            <w:tcW w:w="6" w:type="dxa"/>
          </w:tcPr>
          <w:p w14:paraId="6CBC8D2A" w14:textId="77777777" w:rsidR="00043DF8" w:rsidRDefault="00043DF8">
            <w:pPr>
              <w:pStyle w:val="EmptyCellLayoutStyle"/>
              <w:spacing w:after="0" w:line="240" w:lineRule="auto"/>
            </w:pPr>
          </w:p>
        </w:tc>
        <w:tc>
          <w:tcPr>
            <w:tcW w:w="6" w:type="dxa"/>
          </w:tcPr>
          <w:p w14:paraId="1880848A" w14:textId="77777777" w:rsidR="00043DF8" w:rsidRDefault="00043DF8">
            <w:pPr>
              <w:pStyle w:val="EmptyCellLayoutStyle"/>
              <w:spacing w:after="0" w:line="240" w:lineRule="auto"/>
            </w:pPr>
          </w:p>
        </w:tc>
        <w:tc>
          <w:tcPr>
            <w:tcW w:w="0" w:type="dxa"/>
          </w:tcPr>
          <w:p w14:paraId="1569546A" w14:textId="77777777" w:rsidR="00043DF8" w:rsidRDefault="00043DF8">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043DF8" w14:paraId="0684EBBA"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4D8156B" w14:textId="77777777" w:rsidR="00043DF8" w:rsidRDefault="00255AA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BA521B" w14:textId="77777777" w:rsidR="00043DF8" w:rsidRDefault="00255AA4">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ECC467" w14:textId="77777777" w:rsidR="00043DF8" w:rsidRDefault="00255AA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78128" w14:textId="77777777" w:rsidR="00043DF8" w:rsidRDefault="00255AA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297EC" w14:textId="77777777" w:rsidR="00043DF8" w:rsidRDefault="00255AA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6B2202" w14:textId="77777777" w:rsidR="00043DF8" w:rsidRDefault="00255AA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04886F" w14:textId="77777777" w:rsidR="00043DF8" w:rsidRDefault="00255AA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F2DEC4" w14:textId="77777777" w:rsidR="00043DF8" w:rsidRDefault="00255AA4">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8FA3F" w14:textId="77777777" w:rsidR="00043DF8" w:rsidRDefault="00255AA4">
                  <w:pPr>
                    <w:spacing w:after="0" w:line="240" w:lineRule="auto"/>
                  </w:pPr>
                  <w:r>
                    <w:rPr>
                      <w:rFonts w:ascii="Calibri" w:eastAsia="Calibri" w:hAnsi="Calibri"/>
                      <w:color w:val="1F3864"/>
                      <w:sz w:val="18"/>
                    </w:rPr>
                    <w:t>Typical Source</w:t>
                  </w:r>
                </w:p>
              </w:tc>
            </w:tr>
            <w:tr w:rsidR="00043DF8" w14:paraId="1516A997"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53F1D3" w14:textId="77777777" w:rsidR="00043DF8" w:rsidRDefault="00255AA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70E86C" w14:textId="77777777" w:rsidR="00043DF8" w:rsidRDefault="00255AA4">
                  <w:pPr>
                    <w:spacing w:after="0" w:line="240" w:lineRule="auto"/>
                    <w:jc w:val="center"/>
                  </w:pPr>
                  <w:r>
                    <w:rPr>
                      <w:rFonts w:ascii="Calibri" w:eastAsia="Calibri" w:hAnsi="Calibri"/>
                      <w:color w:val="333333"/>
                      <w:sz w:val="18"/>
                    </w:rPr>
                    <w:t>7603 HWY 1 SOUTH</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91369F" w14:textId="77777777" w:rsidR="00043DF8" w:rsidRDefault="00255AA4">
                  <w:pPr>
                    <w:spacing w:after="0" w:line="240" w:lineRule="auto"/>
                  </w:pPr>
                  <w:r>
                    <w:rPr>
                      <w:rFonts w:ascii="Calibri" w:eastAsia="Calibri" w:hAnsi="Calibri"/>
                      <w:color w:val="333333"/>
                      <w:sz w:val="18"/>
                    </w:rPr>
                    <w:t>2025 - 2026</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E96539" w14:textId="77777777" w:rsidR="00043DF8" w:rsidRDefault="00255AA4">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DD3876" w14:textId="77777777" w:rsidR="00043DF8" w:rsidRDefault="00255AA4">
                  <w:pPr>
                    <w:spacing w:after="0" w:line="240" w:lineRule="auto"/>
                  </w:pPr>
                  <w:r>
                    <w:rPr>
                      <w:rFonts w:ascii="Calibri" w:eastAsia="Calibri" w:hAnsi="Calibri"/>
                      <w:color w:val="333333"/>
                      <w:sz w:val="18"/>
                    </w:rPr>
                    <w:t>8.5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CBF158" w14:textId="77777777" w:rsidR="00043DF8" w:rsidRDefault="00255A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F674CA" w14:textId="77777777" w:rsidR="00043DF8" w:rsidRDefault="00255AA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EB4F97" w14:textId="77777777" w:rsidR="00043DF8" w:rsidRDefault="00255A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58FE0A" w14:textId="77777777" w:rsidR="00043DF8" w:rsidRDefault="00255AA4">
                  <w:pPr>
                    <w:spacing w:after="0" w:line="240" w:lineRule="auto"/>
                  </w:pPr>
                  <w:r>
                    <w:rPr>
                      <w:rFonts w:ascii="Calibri" w:eastAsia="Calibri" w:hAnsi="Calibri"/>
                      <w:color w:val="333333"/>
                      <w:sz w:val="18"/>
                    </w:rPr>
                    <w:t>By-product of drinking water disinfection</w:t>
                  </w:r>
                </w:p>
              </w:tc>
            </w:tr>
            <w:tr w:rsidR="00043DF8" w14:paraId="258EEE9E"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74C552" w14:textId="77777777" w:rsidR="00043DF8" w:rsidRDefault="00255AA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C2AEDD" w14:textId="77777777" w:rsidR="00043DF8" w:rsidRDefault="00255AA4">
                  <w:pPr>
                    <w:spacing w:after="0" w:line="240" w:lineRule="auto"/>
                    <w:jc w:val="center"/>
                  </w:pPr>
                  <w:r>
                    <w:rPr>
                      <w:rFonts w:ascii="Calibri" w:eastAsia="Calibri" w:hAnsi="Calibri"/>
                      <w:color w:val="333333"/>
                      <w:sz w:val="18"/>
                    </w:rPr>
                    <w:t>8705 HWY 1 SOUTH</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B001F" w14:textId="77777777" w:rsidR="00043DF8" w:rsidRDefault="00255AA4">
                  <w:pPr>
                    <w:spacing w:after="0" w:line="240" w:lineRule="auto"/>
                  </w:pPr>
                  <w:r>
                    <w:rPr>
                      <w:rFonts w:ascii="Calibri" w:eastAsia="Calibri" w:hAnsi="Calibri"/>
                      <w:color w:val="333333"/>
                      <w:sz w:val="18"/>
                    </w:rPr>
                    <w:t>2025 - 2026</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062B3" w14:textId="77777777" w:rsidR="00043DF8" w:rsidRDefault="00255AA4">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D76B21" w14:textId="77777777" w:rsidR="00043DF8" w:rsidRDefault="00255AA4">
                  <w:pPr>
                    <w:spacing w:after="0" w:line="240" w:lineRule="auto"/>
                  </w:pPr>
                  <w:r>
                    <w:rPr>
                      <w:rFonts w:ascii="Calibri" w:eastAsia="Calibri" w:hAnsi="Calibri"/>
                      <w:color w:val="333333"/>
                      <w:sz w:val="18"/>
                    </w:rPr>
                    <w:t>7.9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35C5CD" w14:textId="77777777" w:rsidR="00043DF8" w:rsidRDefault="00255A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22A22" w14:textId="77777777" w:rsidR="00043DF8" w:rsidRDefault="00255AA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4719F7" w14:textId="77777777" w:rsidR="00043DF8" w:rsidRDefault="00255A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BFABC" w14:textId="77777777" w:rsidR="00043DF8" w:rsidRDefault="00255AA4">
                  <w:pPr>
                    <w:spacing w:after="0" w:line="240" w:lineRule="auto"/>
                  </w:pPr>
                  <w:r>
                    <w:rPr>
                      <w:rFonts w:ascii="Calibri" w:eastAsia="Calibri" w:hAnsi="Calibri"/>
                      <w:color w:val="333333"/>
                      <w:sz w:val="18"/>
                    </w:rPr>
                    <w:t>By-product of drinking water disinfection</w:t>
                  </w:r>
                </w:p>
              </w:tc>
            </w:tr>
            <w:tr w:rsidR="00043DF8" w14:paraId="5A675E82"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64E1A9" w14:textId="77777777" w:rsidR="00043DF8" w:rsidRDefault="00255AA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320E6C" w14:textId="77777777" w:rsidR="00043DF8" w:rsidRDefault="00255AA4">
                  <w:pPr>
                    <w:spacing w:after="0" w:line="240" w:lineRule="auto"/>
                    <w:jc w:val="center"/>
                  </w:pPr>
                  <w:r>
                    <w:rPr>
                      <w:rFonts w:ascii="Calibri" w:eastAsia="Calibri" w:hAnsi="Calibri"/>
                      <w:color w:val="333333"/>
                      <w:sz w:val="18"/>
                    </w:rPr>
                    <w:t>7603 HWY 1 SOUTH</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603328" w14:textId="77777777" w:rsidR="00043DF8" w:rsidRDefault="00255AA4">
                  <w:pPr>
                    <w:spacing w:after="0" w:line="240" w:lineRule="auto"/>
                  </w:pPr>
                  <w:r>
                    <w:rPr>
                      <w:rFonts w:ascii="Calibri" w:eastAsia="Calibri" w:hAnsi="Calibri"/>
                      <w:color w:val="333333"/>
                      <w:sz w:val="18"/>
                    </w:rPr>
                    <w:t>2025 - 2026</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74AFD" w14:textId="77777777" w:rsidR="00043DF8" w:rsidRDefault="00255AA4">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24B45D" w14:textId="77777777" w:rsidR="00043DF8" w:rsidRDefault="00255AA4">
                  <w:pPr>
                    <w:spacing w:after="0" w:line="240" w:lineRule="auto"/>
                  </w:pPr>
                  <w:r>
                    <w:rPr>
                      <w:rFonts w:ascii="Calibri" w:eastAsia="Calibri" w:hAnsi="Calibri"/>
                      <w:color w:val="333333"/>
                      <w:sz w:val="18"/>
                    </w:rPr>
                    <w:t>13.1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280F35" w14:textId="77777777" w:rsidR="00043DF8" w:rsidRDefault="00255A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C194E" w14:textId="77777777" w:rsidR="00043DF8" w:rsidRDefault="00255AA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C38FE3" w14:textId="77777777" w:rsidR="00043DF8" w:rsidRDefault="00255A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3ED66" w14:textId="77777777" w:rsidR="00043DF8" w:rsidRDefault="00255AA4">
                  <w:pPr>
                    <w:spacing w:after="0" w:line="240" w:lineRule="auto"/>
                  </w:pPr>
                  <w:r>
                    <w:rPr>
                      <w:rFonts w:ascii="Calibri" w:eastAsia="Calibri" w:hAnsi="Calibri"/>
                      <w:color w:val="333333"/>
                      <w:sz w:val="18"/>
                    </w:rPr>
                    <w:t>By-product of drinking water chlorination</w:t>
                  </w:r>
                </w:p>
              </w:tc>
            </w:tr>
            <w:tr w:rsidR="00043DF8" w14:paraId="7077DB99"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AA1961D" w14:textId="77777777" w:rsidR="00043DF8" w:rsidRDefault="00255AA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8BE29" w14:textId="77777777" w:rsidR="00043DF8" w:rsidRDefault="00255AA4">
                  <w:pPr>
                    <w:spacing w:after="0" w:line="240" w:lineRule="auto"/>
                    <w:jc w:val="center"/>
                  </w:pPr>
                  <w:r>
                    <w:rPr>
                      <w:rFonts w:ascii="Calibri" w:eastAsia="Calibri" w:hAnsi="Calibri"/>
                      <w:color w:val="333333"/>
                      <w:sz w:val="18"/>
                    </w:rPr>
                    <w:t>8705 HWY 1 SOUTH</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40CC0" w14:textId="77777777" w:rsidR="00043DF8" w:rsidRDefault="00255AA4">
                  <w:pPr>
                    <w:spacing w:after="0" w:line="240" w:lineRule="auto"/>
                  </w:pPr>
                  <w:r>
                    <w:rPr>
                      <w:rFonts w:ascii="Calibri" w:eastAsia="Calibri" w:hAnsi="Calibri"/>
                      <w:color w:val="333333"/>
                      <w:sz w:val="18"/>
                    </w:rPr>
                    <w:t>2025 - 2026</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1A0421" w14:textId="77777777" w:rsidR="00043DF8" w:rsidRDefault="00255AA4">
                  <w:pPr>
                    <w:spacing w:after="0" w:line="240" w:lineRule="auto"/>
                  </w:pPr>
                  <w:r>
                    <w:rPr>
                      <w:rFonts w:ascii="Calibri" w:eastAsia="Calibri" w:hAnsi="Calibri"/>
                      <w:color w:val="333333"/>
                      <w:sz w:val="18"/>
                    </w:rPr>
                    <w:t>23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1D52C8" w14:textId="77777777" w:rsidR="00043DF8" w:rsidRDefault="00255AA4">
                  <w:pPr>
                    <w:spacing w:after="0" w:line="240" w:lineRule="auto"/>
                  </w:pPr>
                  <w:r>
                    <w:rPr>
                      <w:rFonts w:ascii="Calibri" w:eastAsia="Calibri" w:hAnsi="Calibri"/>
                      <w:color w:val="333333"/>
                      <w:sz w:val="18"/>
                    </w:rPr>
                    <w:t>22.5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FDB8F8" w14:textId="77777777" w:rsidR="00043DF8" w:rsidRDefault="00255A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DD4AA" w14:textId="77777777" w:rsidR="00043DF8" w:rsidRDefault="00255AA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C45E0A" w14:textId="77777777" w:rsidR="00043DF8" w:rsidRDefault="00255A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588F22" w14:textId="77777777" w:rsidR="00043DF8" w:rsidRDefault="00255AA4">
                  <w:pPr>
                    <w:spacing w:after="0" w:line="240" w:lineRule="auto"/>
                  </w:pPr>
                  <w:r>
                    <w:rPr>
                      <w:rFonts w:ascii="Calibri" w:eastAsia="Calibri" w:hAnsi="Calibri"/>
                      <w:color w:val="333333"/>
                      <w:sz w:val="18"/>
                    </w:rPr>
                    <w:t>By-product of drinking water chlorination</w:t>
                  </w:r>
                </w:p>
              </w:tc>
            </w:tr>
          </w:tbl>
          <w:p w14:paraId="41306B07" w14:textId="77777777" w:rsidR="00043DF8" w:rsidRDefault="00043DF8">
            <w:pPr>
              <w:spacing w:after="0" w:line="240" w:lineRule="auto"/>
            </w:pPr>
          </w:p>
        </w:tc>
      </w:tr>
      <w:tr w:rsidR="00043DF8" w14:paraId="799ED09E" w14:textId="77777777">
        <w:trPr>
          <w:trHeight w:val="408"/>
        </w:trPr>
        <w:tc>
          <w:tcPr>
            <w:tcW w:w="6" w:type="dxa"/>
          </w:tcPr>
          <w:p w14:paraId="14760B7E" w14:textId="77777777" w:rsidR="00043DF8" w:rsidRDefault="00043DF8">
            <w:pPr>
              <w:pStyle w:val="EmptyCellLayoutStyle"/>
              <w:spacing w:after="0" w:line="240" w:lineRule="auto"/>
            </w:pPr>
          </w:p>
        </w:tc>
        <w:tc>
          <w:tcPr>
            <w:tcW w:w="6" w:type="dxa"/>
          </w:tcPr>
          <w:p w14:paraId="0FA3A8C8" w14:textId="77777777" w:rsidR="00043DF8" w:rsidRDefault="00043DF8">
            <w:pPr>
              <w:pStyle w:val="EmptyCellLayoutStyle"/>
              <w:spacing w:after="0" w:line="240" w:lineRule="auto"/>
            </w:pPr>
          </w:p>
        </w:tc>
        <w:tc>
          <w:tcPr>
            <w:tcW w:w="0" w:type="dxa"/>
          </w:tcPr>
          <w:p w14:paraId="148EC97D" w14:textId="77777777" w:rsidR="00043DF8" w:rsidRDefault="00043DF8">
            <w:pPr>
              <w:pStyle w:val="EmptyCellLayoutStyle"/>
              <w:spacing w:after="0" w:line="240" w:lineRule="auto"/>
            </w:pPr>
          </w:p>
        </w:tc>
        <w:tc>
          <w:tcPr>
            <w:tcW w:w="9103" w:type="dxa"/>
          </w:tcPr>
          <w:p w14:paraId="44D4892A" w14:textId="77777777" w:rsidR="00043DF8" w:rsidRDefault="00043DF8">
            <w:pPr>
              <w:pStyle w:val="EmptyCellLayoutStyle"/>
              <w:spacing w:after="0" w:line="240" w:lineRule="auto"/>
            </w:pPr>
          </w:p>
        </w:tc>
        <w:tc>
          <w:tcPr>
            <w:tcW w:w="97" w:type="dxa"/>
          </w:tcPr>
          <w:p w14:paraId="289EF869" w14:textId="77777777" w:rsidR="00043DF8" w:rsidRDefault="00043DF8">
            <w:pPr>
              <w:pStyle w:val="EmptyCellLayoutStyle"/>
              <w:spacing w:after="0" w:line="240" w:lineRule="auto"/>
            </w:pPr>
          </w:p>
        </w:tc>
        <w:tc>
          <w:tcPr>
            <w:tcW w:w="132" w:type="dxa"/>
          </w:tcPr>
          <w:p w14:paraId="75AC9A0D" w14:textId="77777777" w:rsidR="00043DF8" w:rsidRDefault="00043DF8">
            <w:pPr>
              <w:pStyle w:val="EmptyCellLayoutStyle"/>
              <w:spacing w:after="0" w:line="240" w:lineRule="auto"/>
            </w:pPr>
          </w:p>
        </w:tc>
      </w:tr>
      <w:tr w:rsidR="00DA0C05" w14:paraId="4C573915" w14:textId="77777777" w:rsidTr="00DA0C05">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26"/>
              <w:gridCol w:w="1825"/>
              <w:gridCol w:w="1581"/>
              <w:gridCol w:w="1377"/>
              <w:gridCol w:w="925"/>
              <w:gridCol w:w="778"/>
              <w:gridCol w:w="731"/>
            </w:tblGrid>
            <w:tr w:rsidR="00043DF8" w14:paraId="0AF20C7D" w14:textId="77777777">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CB62CD1" w14:textId="77777777" w:rsidR="00043DF8" w:rsidRDefault="00255AA4">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3E22BA9" w14:textId="77777777" w:rsidR="00043DF8" w:rsidRDefault="00255AA4">
                  <w:pPr>
                    <w:spacing w:after="0" w:line="240" w:lineRule="auto"/>
                  </w:pPr>
                  <w:r>
                    <w:rPr>
                      <w:rFonts w:ascii="Calibri" w:eastAsia="Calibri" w:hAnsi="Calibri"/>
                      <w:color w:val="333399"/>
                      <w:sz w:val="18"/>
                    </w:rPr>
                    <w:t xml:space="preserve">Water </w:t>
                  </w:r>
                </w:p>
                <w:p w14:paraId="26B1D527" w14:textId="77777777" w:rsidR="00043DF8" w:rsidRDefault="00255AA4">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4AFC15" w14:textId="77777777" w:rsidR="00043DF8" w:rsidRDefault="00255AA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56CF9" w14:textId="77777777" w:rsidR="00043DF8" w:rsidRDefault="00255AA4">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2260E7" w14:textId="77777777" w:rsidR="00043DF8" w:rsidRDefault="00255AA4">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EC4C98" w14:textId="77777777" w:rsidR="00043DF8" w:rsidRDefault="00255AA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43326A" w14:textId="77777777" w:rsidR="00043DF8" w:rsidRDefault="00255AA4">
                  <w:pPr>
                    <w:spacing w:after="0" w:line="240" w:lineRule="auto"/>
                  </w:pPr>
                  <w:r>
                    <w:rPr>
                      <w:rFonts w:ascii="Calibri" w:eastAsia="Calibri" w:hAnsi="Calibri"/>
                      <w:color w:val="1F3864"/>
                      <w:sz w:val="18"/>
                    </w:rPr>
                    <w:t>SMCL</w:t>
                  </w:r>
                </w:p>
              </w:tc>
            </w:tr>
            <w:tr w:rsidR="00043DF8" w14:paraId="2A0FE7C6"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D5D42E" w14:textId="77777777" w:rsidR="00043DF8" w:rsidRDefault="00255AA4">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39A819"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F2BA8D" w14:textId="77777777" w:rsidR="00043DF8" w:rsidRDefault="00255AA4">
                  <w:pPr>
                    <w:spacing w:after="0" w:line="240" w:lineRule="auto"/>
                  </w:pPr>
                  <w:r>
                    <w:rPr>
                      <w:rFonts w:ascii="Calibri" w:eastAsia="Calibri" w:hAnsi="Calibri"/>
                      <w:color w:val="333333"/>
                      <w:sz w:val="18"/>
                    </w:rPr>
                    <w:t>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EB7A2E" w14:textId="77777777" w:rsidR="00043DF8" w:rsidRDefault="00255AA4">
                  <w:pPr>
                    <w:spacing w:after="0" w:line="240" w:lineRule="auto"/>
                  </w:pPr>
                  <w:r>
                    <w:rPr>
                      <w:rFonts w:ascii="Calibri" w:eastAsia="Calibri" w:hAnsi="Calibri"/>
                      <w:color w:val="333333"/>
                      <w:sz w:val="18"/>
                    </w:rPr>
                    <w:t>0.23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BB1113" w14:textId="77777777" w:rsidR="00043DF8" w:rsidRDefault="00255AA4">
                  <w:pPr>
                    <w:spacing w:after="0" w:line="240" w:lineRule="auto"/>
                  </w:pPr>
                  <w:r>
                    <w:rPr>
                      <w:rFonts w:ascii="Calibri" w:eastAsia="Calibri" w:hAnsi="Calibri"/>
                      <w:color w:val="333333"/>
                      <w:sz w:val="18"/>
                    </w:rPr>
                    <w:t>0 - 0.23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8AE1FD"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C89D2" w14:textId="77777777" w:rsidR="00043DF8" w:rsidRDefault="00255AA4">
                  <w:pPr>
                    <w:spacing w:after="0" w:line="240" w:lineRule="auto"/>
                  </w:pPr>
                  <w:r>
                    <w:rPr>
                      <w:rFonts w:ascii="Calibri" w:eastAsia="Calibri" w:hAnsi="Calibri"/>
                      <w:color w:val="333333"/>
                      <w:sz w:val="18"/>
                    </w:rPr>
                    <w:t>0.2</w:t>
                  </w:r>
                </w:p>
              </w:tc>
            </w:tr>
            <w:tr w:rsidR="00043DF8" w14:paraId="59D1B7D2"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3B7065" w14:textId="77777777" w:rsidR="00043DF8" w:rsidRDefault="00255AA4">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53A7E2"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5C7719" w14:textId="77777777" w:rsidR="00043DF8" w:rsidRDefault="00255AA4">
                  <w:pPr>
                    <w:spacing w:after="0" w:line="240" w:lineRule="auto"/>
                  </w:pPr>
                  <w:r>
                    <w:rPr>
                      <w:rFonts w:ascii="Calibri" w:eastAsia="Calibri" w:hAnsi="Calibri"/>
                      <w:color w:val="333333"/>
                      <w:sz w:val="18"/>
                    </w:rPr>
                    <w:t>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1C670" w14:textId="77777777" w:rsidR="00043DF8" w:rsidRDefault="00255AA4">
                  <w:pPr>
                    <w:spacing w:after="0" w:line="240" w:lineRule="auto"/>
                  </w:pPr>
                  <w:r>
                    <w:rPr>
                      <w:rFonts w:ascii="Calibri" w:eastAsia="Calibri" w:hAnsi="Calibri"/>
                      <w:color w:val="333333"/>
                      <w:sz w:val="18"/>
                    </w:rPr>
                    <w:t>540</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366DAE" w14:textId="77777777" w:rsidR="00043DF8" w:rsidRDefault="00255AA4">
                  <w:pPr>
                    <w:spacing w:after="0" w:line="240" w:lineRule="auto"/>
                  </w:pPr>
                  <w:r>
                    <w:rPr>
                      <w:rFonts w:ascii="Calibri" w:eastAsia="Calibri" w:hAnsi="Calibri"/>
                      <w:color w:val="333333"/>
                      <w:sz w:val="18"/>
                    </w:rPr>
                    <w:t>0 - 540</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1AB8DA"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325AC9" w14:textId="77777777" w:rsidR="00043DF8" w:rsidRDefault="00255AA4">
                  <w:pPr>
                    <w:spacing w:after="0" w:line="240" w:lineRule="auto"/>
                  </w:pPr>
                  <w:r>
                    <w:rPr>
                      <w:rFonts w:ascii="Calibri" w:eastAsia="Calibri" w:hAnsi="Calibri"/>
                      <w:color w:val="333333"/>
                      <w:sz w:val="18"/>
                    </w:rPr>
                    <w:t>250</w:t>
                  </w:r>
                </w:p>
              </w:tc>
            </w:tr>
            <w:tr w:rsidR="00043DF8" w14:paraId="5AF4FB53"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85D538" w14:textId="77777777" w:rsidR="00043DF8" w:rsidRDefault="00255AA4">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51AEB1"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A7A4FA" w14:textId="77777777" w:rsidR="00043DF8" w:rsidRDefault="00255AA4">
                  <w:pPr>
                    <w:spacing w:after="0" w:line="240" w:lineRule="auto"/>
                  </w:pPr>
                  <w:r>
                    <w:rPr>
                      <w:rFonts w:ascii="Calibri" w:eastAsia="Calibri" w:hAnsi="Calibri"/>
                      <w:color w:val="333333"/>
                      <w:sz w:val="18"/>
                    </w:rPr>
                    <w:t>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0DB38" w14:textId="77777777" w:rsidR="00043DF8" w:rsidRDefault="00255AA4">
                  <w:pPr>
                    <w:spacing w:after="0" w:line="240" w:lineRule="auto"/>
                  </w:pPr>
                  <w:r>
                    <w:rPr>
                      <w:rFonts w:ascii="Calibri" w:eastAsia="Calibri" w:hAnsi="Calibri"/>
                      <w:color w:val="333333"/>
                      <w:sz w:val="18"/>
                    </w:rPr>
                    <w:t>21.9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6C95C" w14:textId="77777777" w:rsidR="00043DF8" w:rsidRDefault="00255AA4">
                  <w:pPr>
                    <w:spacing w:after="0" w:line="240" w:lineRule="auto"/>
                  </w:pPr>
                  <w:r>
                    <w:rPr>
                      <w:rFonts w:ascii="Calibri" w:eastAsia="Calibri" w:hAnsi="Calibri"/>
                      <w:color w:val="333333"/>
                      <w:sz w:val="18"/>
                    </w:rPr>
                    <w:t>0 - 21.9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B7BC57"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C1415A" w14:textId="77777777" w:rsidR="00043DF8" w:rsidRDefault="00255AA4">
                  <w:pPr>
                    <w:spacing w:after="0" w:line="240" w:lineRule="auto"/>
                  </w:pPr>
                  <w:r>
                    <w:rPr>
                      <w:rFonts w:ascii="Calibri" w:eastAsia="Calibri" w:hAnsi="Calibri"/>
                      <w:color w:val="333333"/>
                      <w:sz w:val="18"/>
                    </w:rPr>
                    <w:t>0</w:t>
                  </w:r>
                </w:p>
              </w:tc>
            </w:tr>
            <w:tr w:rsidR="00043DF8" w14:paraId="7A3E30C2"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5A92FF" w14:textId="77777777" w:rsidR="00043DF8" w:rsidRDefault="00255AA4">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C5ED12"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249A5C" w14:textId="77777777" w:rsidR="00043DF8" w:rsidRDefault="00255AA4">
                  <w:pPr>
                    <w:spacing w:after="0" w:line="240" w:lineRule="auto"/>
                  </w:pPr>
                  <w:r>
                    <w:rPr>
                      <w:rFonts w:ascii="Calibri" w:eastAsia="Calibri" w:hAnsi="Calibri"/>
                      <w:color w:val="333333"/>
                      <w:sz w:val="18"/>
                    </w:rPr>
                    <w:t>5/21/2025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42BEEC" w14:textId="77777777" w:rsidR="00043DF8" w:rsidRDefault="00255AA4">
                  <w:pPr>
                    <w:spacing w:after="0" w:line="240" w:lineRule="auto"/>
                  </w:pPr>
                  <w:r>
                    <w:rPr>
                      <w:rFonts w:ascii="Calibri" w:eastAsia="Calibri" w:hAnsi="Calibri"/>
                      <w:color w:val="333333"/>
                      <w:sz w:val="18"/>
                    </w:rPr>
                    <w:t>4.93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A3352F" w14:textId="77777777" w:rsidR="00043DF8" w:rsidRDefault="00255AA4">
                  <w:pPr>
                    <w:spacing w:after="0" w:line="240" w:lineRule="auto"/>
                  </w:pPr>
                  <w:r>
                    <w:rPr>
                      <w:rFonts w:ascii="Calibri" w:eastAsia="Calibri" w:hAnsi="Calibri"/>
                      <w:color w:val="333333"/>
                      <w:sz w:val="18"/>
                    </w:rPr>
                    <w:t>0 - 4.93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C108F"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54188B" w14:textId="77777777" w:rsidR="00043DF8" w:rsidRDefault="00255AA4">
                  <w:pPr>
                    <w:spacing w:after="0" w:line="240" w:lineRule="auto"/>
                  </w:pPr>
                  <w:r>
                    <w:rPr>
                      <w:rFonts w:ascii="Calibri" w:eastAsia="Calibri" w:hAnsi="Calibri"/>
                      <w:color w:val="333333"/>
                      <w:sz w:val="18"/>
                    </w:rPr>
                    <w:t>0.3</w:t>
                  </w:r>
                </w:p>
              </w:tc>
            </w:tr>
            <w:tr w:rsidR="00043DF8" w14:paraId="4CF521BC"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E17F62" w14:textId="77777777" w:rsidR="00043DF8" w:rsidRDefault="00255AA4">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E0A4A5"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194A2D" w14:textId="77777777" w:rsidR="00043DF8" w:rsidRDefault="00255AA4">
                  <w:pPr>
                    <w:spacing w:after="0" w:line="240" w:lineRule="auto"/>
                  </w:pPr>
                  <w:r>
                    <w:rPr>
                      <w:rFonts w:ascii="Calibri" w:eastAsia="Calibri" w:hAnsi="Calibri"/>
                      <w:color w:val="333333"/>
                      <w:sz w:val="18"/>
                    </w:rPr>
                    <w:t>5/21/2025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3F5A1D" w14:textId="77777777" w:rsidR="00043DF8" w:rsidRDefault="00255AA4">
                  <w:pPr>
                    <w:spacing w:after="0" w:line="240" w:lineRule="auto"/>
                  </w:pPr>
                  <w:r>
                    <w:rPr>
                      <w:rFonts w:ascii="Calibri" w:eastAsia="Calibri" w:hAnsi="Calibri"/>
                      <w:color w:val="333333"/>
                      <w:sz w:val="18"/>
                    </w:rPr>
                    <w:t>0.11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710C77" w14:textId="77777777" w:rsidR="00043DF8" w:rsidRDefault="00255AA4">
                  <w:pPr>
                    <w:spacing w:after="0" w:line="240" w:lineRule="auto"/>
                  </w:pPr>
                  <w:r>
                    <w:rPr>
                      <w:rFonts w:ascii="Calibri" w:eastAsia="Calibri" w:hAnsi="Calibri"/>
                      <w:color w:val="333333"/>
                      <w:sz w:val="18"/>
                    </w:rPr>
                    <w:t>0 - 0.11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F7E382"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DFC77F" w14:textId="77777777" w:rsidR="00043DF8" w:rsidRDefault="00255AA4">
                  <w:pPr>
                    <w:spacing w:after="0" w:line="240" w:lineRule="auto"/>
                  </w:pPr>
                  <w:r>
                    <w:rPr>
                      <w:rFonts w:ascii="Calibri" w:eastAsia="Calibri" w:hAnsi="Calibri"/>
                      <w:color w:val="333333"/>
                      <w:sz w:val="18"/>
                    </w:rPr>
                    <w:t>0.05</w:t>
                  </w:r>
                </w:p>
              </w:tc>
            </w:tr>
            <w:tr w:rsidR="00043DF8" w14:paraId="1D109AE3"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1C17E3" w14:textId="77777777" w:rsidR="00043DF8" w:rsidRDefault="00255AA4">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CD6391"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716E25" w14:textId="77777777" w:rsidR="00043DF8" w:rsidRDefault="00255AA4">
                  <w:pPr>
                    <w:spacing w:after="0" w:line="240" w:lineRule="auto"/>
                  </w:pPr>
                  <w:r>
                    <w:rPr>
                      <w:rFonts w:ascii="Calibri" w:eastAsia="Calibri" w:hAnsi="Calibri"/>
                      <w:color w:val="333333"/>
                      <w:sz w:val="18"/>
                    </w:rPr>
                    <w:t>1/14/2025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9B4B52" w14:textId="77777777" w:rsidR="00043DF8" w:rsidRDefault="00255AA4">
                  <w:pPr>
                    <w:spacing w:after="0" w:line="240" w:lineRule="auto"/>
                  </w:pPr>
                  <w:r>
                    <w:rPr>
                      <w:rFonts w:ascii="Calibri" w:eastAsia="Calibri" w:hAnsi="Calibri"/>
                      <w:color w:val="333333"/>
                      <w:sz w:val="18"/>
                    </w:rPr>
                    <w:t>8.49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A56660" w14:textId="77777777" w:rsidR="00043DF8" w:rsidRDefault="00255AA4">
                  <w:pPr>
                    <w:spacing w:after="0" w:line="240" w:lineRule="auto"/>
                  </w:pPr>
                  <w:r>
                    <w:rPr>
                      <w:rFonts w:ascii="Calibri" w:eastAsia="Calibri" w:hAnsi="Calibri"/>
                      <w:color w:val="333333"/>
                      <w:sz w:val="18"/>
                    </w:rPr>
                    <w:t>5.21 - 8.49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5545B1" w14:textId="77777777" w:rsidR="00043DF8" w:rsidRDefault="00255AA4">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5F88D1" w14:textId="77777777" w:rsidR="00043DF8" w:rsidRDefault="00255AA4">
                  <w:pPr>
                    <w:spacing w:after="0" w:line="240" w:lineRule="auto"/>
                  </w:pPr>
                  <w:r>
                    <w:rPr>
                      <w:rFonts w:ascii="Calibri" w:eastAsia="Calibri" w:hAnsi="Calibri"/>
                      <w:color w:val="333333"/>
                      <w:sz w:val="18"/>
                    </w:rPr>
                    <w:t>8.5</w:t>
                  </w:r>
                </w:p>
              </w:tc>
            </w:tr>
            <w:tr w:rsidR="00043DF8" w14:paraId="57C2597C"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12AB97" w14:textId="77777777" w:rsidR="00043DF8" w:rsidRDefault="00255AA4">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44D9160"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CF01B2" w14:textId="77777777" w:rsidR="00043DF8" w:rsidRDefault="00255AA4">
                  <w:pPr>
                    <w:spacing w:after="0" w:line="240" w:lineRule="auto"/>
                  </w:pPr>
                  <w:r>
                    <w:rPr>
                      <w:rFonts w:ascii="Calibri" w:eastAsia="Calibri" w:hAnsi="Calibri"/>
                      <w:color w:val="333333"/>
                      <w:sz w:val="18"/>
                    </w:rPr>
                    <w:t>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80B9C5" w14:textId="77777777" w:rsidR="00043DF8" w:rsidRDefault="00255AA4">
                  <w:pPr>
                    <w:spacing w:after="0" w:line="240" w:lineRule="auto"/>
                  </w:pPr>
                  <w:r>
                    <w:rPr>
                      <w:rFonts w:ascii="Calibri" w:eastAsia="Calibri" w:hAnsi="Calibri"/>
                      <w:color w:val="333333"/>
                      <w:sz w:val="18"/>
                    </w:rPr>
                    <w:t>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638593" w14:textId="77777777" w:rsidR="00043DF8" w:rsidRDefault="00255AA4">
                  <w:pPr>
                    <w:spacing w:after="0" w:line="240" w:lineRule="auto"/>
                  </w:pPr>
                  <w:r>
                    <w:rPr>
                      <w:rFonts w:ascii="Calibri" w:eastAsia="Calibri" w:hAnsi="Calibri"/>
                      <w:color w:val="333333"/>
                      <w:sz w:val="18"/>
                    </w:rPr>
                    <w:t>0.9 - 4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80510"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B6F42D" w14:textId="77777777" w:rsidR="00043DF8" w:rsidRDefault="00255AA4">
                  <w:pPr>
                    <w:spacing w:after="0" w:line="240" w:lineRule="auto"/>
                  </w:pPr>
                  <w:r>
                    <w:rPr>
                      <w:rFonts w:ascii="Calibri" w:eastAsia="Calibri" w:hAnsi="Calibri"/>
                      <w:color w:val="333333"/>
                      <w:sz w:val="18"/>
                    </w:rPr>
                    <w:t>0</w:t>
                  </w:r>
                </w:p>
              </w:tc>
            </w:tr>
            <w:tr w:rsidR="00043DF8" w14:paraId="0AB33327"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EFBCB1" w14:textId="77777777" w:rsidR="00043DF8" w:rsidRDefault="00255AA4">
                  <w:pPr>
                    <w:spacing w:after="0" w:line="240" w:lineRule="auto"/>
                  </w:pPr>
                  <w:r>
                    <w:rPr>
                      <w:rFonts w:ascii="Calibri" w:eastAsia="Calibri" w:hAnsi="Calibri"/>
                      <w:color w:val="333333"/>
                      <w:sz w:val="18"/>
                    </w:rPr>
                    <w:t>SILVER</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26B98D"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A93B9B" w14:textId="77777777" w:rsidR="00043DF8" w:rsidRDefault="00255AA4">
                  <w:pPr>
                    <w:spacing w:after="0" w:line="240" w:lineRule="auto"/>
                  </w:pPr>
                  <w:r>
                    <w:rPr>
                      <w:rFonts w:ascii="Calibri" w:eastAsia="Calibri" w:hAnsi="Calibri"/>
                      <w:color w:val="333333"/>
                      <w:sz w:val="18"/>
                    </w:rPr>
                    <w:t>1/14/2025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605392" w14:textId="77777777" w:rsidR="00043DF8" w:rsidRDefault="00255AA4">
                  <w:pPr>
                    <w:spacing w:after="0" w:line="240" w:lineRule="auto"/>
                  </w:pPr>
                  <w:r>
                    <w:rPr>
                      <w:rFonts w:ascii="Calibri" w:eastAsia="Calibri" w:hAnsi="Calibri"/>
                      <w:color w:val="333333"/>
                      <w:sz w:val="18"/>
                    </w:rPr>
                    <w:t>0.035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72CC98" w14:textId="77777777" w:rsidR="00043DF8" w:rsidRDefault="00255AA4">
                  <w:pPr>
                    <w:spacing w:after="0" w:line="240" w:lineRule="auto"/>
                  </w:pPr>
                  <w:r>
                    <w:rPr>
                      <w:rFonts w:ascii="Calibri" w:eastAsia="Calibri" w:hAnsi="Calibri"/>
                      <w:color w:val="333333"/>
                      <w:sz w:val="18"/>
                    </w:rPr>
                    <w:t>0 - 0.035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FEB24"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8C8ABC" w14:textId="77777777" w:rsidR="00043DF8" w:rsidRDefault="00255AA4">
                  <w:pPr>
                    <w:spacing w:after="0" w:line="240" w:lineRule="auto"/>
                  </w:pPr>
                  <w:r>
                    <w:rPr>
                      <w:rFonts w:ascii="Calibri" w:eastAsia="Calibri" w:hAnsi="Calibri"/>
                      <w:color w:val="333333"/>
                      <w:sz w:val="18"/>
                    </w:rPr>
                    <w:t>0.1</w:t>
                  </w:r>
                </w:p>
              </w:tc>
            </w:tr>
            <w:tr w:rsidR="00043DF8" w14:paraId="07B85617"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BE2561" w14:textId="77777777" w:rsidR="00043DF8" w:rsidRDefault="00255AA4">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ACB547"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B36A18" w14:textId="77777777" w:rsidR="00043DF8" w:rsidRDefault="00255AA4">
                  <w:pPr>
                    <w:spacing w:after="0" w:line="240" w:lineRule="auto"/>
                  </w:pPr>
                  <w:r>
                    <w:rPr>
                      <w:rFonts w:ascii="Calibri" w:eastAsia="Calibri" w:hAnsi="Calibri"/>
                      <w:color w:val="333333"/>
                      <w:sz w:val="18"/>
                    </w:rPr>
                    <w:t>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F9D397" w14:textId="77777777" w:rsidR="00043DF8" w:rsidRDefault="00255AA4">
                  <w:pPr>
                    <w:spacing w:after="0" w:line="240" w:lineRule="auto"/>
                  </w:pPr>
                  <w:r>
                    <w:rPr>
                      <w:rFonts w:ascii="Calibri" w:eastAsia="Calibri" w:hAnsi="Calibri"/>
                      <w:color w:val="333333"/>
                      <w:sz w:val="18"/>
                    </w:rPr>
                    <w:t>633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371C87" w14:textId="77777777" w:rsidR="00043DF8" w:rsidRDefault="00255AA4">
                  <w:pPr>
                    <w:spacing w:after="0" w:line="240" w:lineRule="auto"/>
                  </w:pPr>
                  <w:r>
                    <w:rPr>
                      <w:rFonts w:ascii="Calibri" w:eastAsia="Calibri" w:hAnsi="Calibri"/>
                      <w:color w:val="333333"/>
                      <w:sz w:val="18"/>
                    </w:rPr>
                    <w:t>4.8 - 633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4E2443"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D1E12D" w14:textId="77777777" w:rsidR="00043DF8" w:rsidRDefault="00255AA4">
                  <w:pPr>
                    <w:spacing w:after="0" w:line="240" w:lineRule="auto"/>
                  </w:pPr>
                  <w:r>
                    <w:rPr>
                      <w:rFonts w:ascii="Calibri" w:eastAsia="Calibri" w:hAnsi="Calibri"/>
                      <w:color w:val="333333"/>
                      <w:sz w:val="18"/>
                    </w:rPr>
                    <w:t>0</w:t>
                  </w:r>
                </w:p>
              </w:tc>
            </w:tr>
            <w:tr w:rsidR="00043DF8" w14:paraId="62E39D2F"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CB628F" w14:textId="77777777" w:rsidR="00043DF8" w:rsidRDefault="00255AA4">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90D640" w14:textId="77777777" w:rsidR="00043DF8" w:rsidRDefault="00255AA4">
                  <w:pPr>
                    <w:spacing w:after="0" w:line="240" w:lineRule="auto"/>
                  </w:pPr>
                  <w:r>
                    <w:rPr>
                      <w:rFonts w:ascii="Calibri" w:eastAsia="Calibri" w:hAnsi="Calibri"/>
                      <w:color w:val="333333"/>
                      <w:sz w:val="18"/>
                    </w:rPr>
                    <w:t>CITY OF ALEXANDRIA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7827F9" w14:textId="77777777" w:rsidR="00043DF8" w:rsidRDefault="00255AA4">
                  <w:pPr>
                    <w:spacing w:after="0" w:line="240" w:lineRule="auto"/>
                  </w:pPr>
                  <w:r>
                    <w:rPr>
                      <w:rFonts w:ascii="Calibri" w:eastAsia="Calibri" w:hAnsi="Calibri"/>
                      <w:color w:val="333333"/>
                      <w:sz w:val="18"/>
                    </w:rPr>
                    <w:t>2/11/2025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24351" w14:textId="77777777" w:rsidR="00043DF8" w:rsidRDefault="00255AA4">
                  <w:pPr>
                    <w:spacing w:after="0" w:line="240" w:lineRule="auto"/>
                  </w:pPr>
                  <w:r>
                    <w:rPr>
                      <w:rFonts w:ascii="Calibri" w:eastAsia="Calibri" w:hAnsi="Calibri"/>
                      <w:color w:val="333333"/>
                      <w:sz w:val="18"/>
                    </w:rPr>
                    <w:t>17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D3551" w14:textId="77777777" w:rsidR="00043DF8" w:rsidRDefault="00255AA4">
                  <w:pPr>
                    <w:spacing w:after="0" w:line="240" w:lineRule="auto"/>
                  </w:pPr>
                  <w:r>
                    <w:rPr>
                      <w:rFonts w:ascii="Calibri" w:eastAsia="Calibri" w:hAnsi="Calibri"/>
                      <w:color w:val="333333"/>
                      <w:sz w:val="18"/>
                    </w:rPr>
                    <w:t>0 - 17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F35BC9" w14:textId="77777777" w:rsidR="00043DF8" w:rsidRDefault="00255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15156C" w14:textId="77777777" w:rsidR="00043DF8" w:rsidRDefault="00255AA4">
                  <w:pPr>
                    <w:spacing w:after="0" w:line="240" w:lineRule="auto"/>
                  </w:pPr>
                  <w:r>
                    <w:rPr>
                      <w:rFonts w:ascii="Calibri" w:eastAsia="Calibri" w:hAnsi="Calibri"/>
                      <w:color w:val="333333"/>
                      <w:sz w:val="18"/>
                    </w:rPr>
                    <w:t>250</w:t>
                  </w:r>
                </w:p>
              </w:tc>
            </w:tr>
          </w:tbl>
          <w:p w14:paraId="511202D1" w14:textId="77777777" w:rsidR="00043DF8" w:rsidRDefault="00043DF8">
            <w:pPr>
              <w:spacing w:after="0" w:line="240" w:lineRule="auto"/>
            </w:pPr>
          </w:p>
        </w:tc>
      </w:tr>
      <w:tr w:rsidR="00043DF8" w14:paraId="2A57D94B" w14:textId="77777777">
        <w:trPr>
          <w:trHeight w:val="198"/>
        </w:trPr>
        <w:tc>
          <w:tcPr>
            <w:tcW w:w="6" w:type="dxa"/>
          </w:tcPr>
          <w:p w14:paraId="4935AD59" w14:textId="77777777" w:rsidR="00043DF8" w:rsidRDefault="00043DF8">
            <w:pPr>
              <w:pStyle w:val="EmptyCellLayoutStyle"/>
              <w:spacing w:after="0" w:line="240" w:lineRule="auto"/>
            </w:pPr>
          </w:p>
        </w:tc>
        <w:tc>
          <w:tcPr>
            <w:tcW w:w="6" w:type="dxa"/>
          </w:tcPr>
          <w:p w14:paraId="2B481D8E" w14:textId="77777777" w:rsidR="00043DF8" w:rsidRDefault="00043DF8">
            <w:pPr>
              <w:pStyle w:val="EmptyCellLayoutStyle"/>
              <w:spacing w:after="0" w:line="240" w:lineRule="auto"/>
            </w:pPr>
          </w:p>
        </w:tc>
        <w:tc>
          <w:tcPr>
            <w:tcW w:w="0" w:type="dxa"/>
          </w:tcPr>
          <w:p w14:paraId="08A28B7C" w14:textId="77777777" w:rsidR="00043DF8" w:rsidRDefault="00043DF8">
            <w:pPr>
              <w:pStyle w:val="EmptyCellLayoutStyle"/>
              <w:spacing w:after="0" w:line="240" w:lineRule="auto"/>
            </w:pPr>
          </w:p>
        </w:tc>
        <w:tc>
          <w:tcPr>
            <w:tcW w:w="9103" w:type="dxa"/>
          </w:tcPr>
          <w:p w14:paraId="5ECDBEAE" w14:textId="77777777" w:rsidR="00043DF8" w:rsidRDefault="00043DF8">
            <w:pPr>
              <w:pStyle w:val="EmptyCellLayoutStyle"/>
              <w:spacing w:after="0" w:line="240" w:lineRule="auto"/>
            </w:pPr>
          </w:p>
        </w:tc>
        <w:tc>
          <w:tcPr>
            <w:tcW w:w="97" w:type="dxa"/>
          </w:tcPr>
          <w:p w14:paraId="1619009D" w14:textId="77777777" w:rsidR="00043DF8" w:rsidRDefault="00043DF8">
            <w:pPr>
              <w:pStyle w:val="EmptyCellLayoutStyle"/>
              <w:spacing w:after="0" w:line="240" w:lineRule="auto"/>
            </w:pPr>
          </w:p>
        </w:tc>
        <w:tc>
          <w:tcPr>
            <w:tcW w:w="132" w:type="dxa"/>
          </w:tcPr>
          <w:p w14:paraId="583953FC" w14:textId="77777777" w:rsidR="00043DF8" w:rsidRDefault="00043DF8">
            <w:pPr>
              <w:pStyle w:val="EmptyCellLayoutStyle"/>
              <w:spacing w:after="0" w:line="240" w:lineRule="auto"/>
            </w:pPr>
          </w:p>
        </w:tc>
      </w:tr>
      <w:tr w:rsidR="00DA0C05" w14:paraId="26C1157E" w14:textId="77777777" w:rsidTr="00DA0C05">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43DF8" w14:paraId="0A92638F" w14:textId="77777777">
              <w:trPr>
                <w:trHeight w:val="1076"/>
              </w:trPr>
              <w:tc>
                <w:tcPr>
                  <w:tcW w:w="9360" w:type="dxa"/>
                  <w:tcBorders>
                    <w:top w:val="nil"/>
                    <w:left w:val="nil"/>
                    <w:bottom w:val="nil"/>
                    <w:right w:val="nil"/>
                  </w:tcBorders>
                  <w:tcMar>
                    <w:top w:w="39" w:type="dxa"/>
                    <w:left w:w="39" w:type="dxa"/>
                    <w:bottom w:w="39" w:type="dxa"/>
                    <w:right w:w="39" w:type="dxa"/>
                  </w:tcMar>
                </w:tcPr>
                <w:p w14:paraId="0737D78F" w14:textId="77777777" w:rsidR="00043DF8" w:rsidRDefault="00255AA4">
                  <w:pPr>
                    <w:spacing w:after="0" w:line="240" w:lineRule="auto"/>
                  </w:pPr>
                  <w:r>
                    <w:rPr>
                      <w:rFonts w:ascii="Calibri" w:eastAsia="Calibri" w:hAnsi="Calibri"/>
                      <w:color w:val="000000"/>
                      <w:sz w:val="22"/>
                    </w:rPr>
                    <w:t>++++++++++++++Environmental Protection Agency Required Health Effects Language++++++++++++++</w:t>
                  </w:r>
                </w:p>
                <w:p w14:paraId="04553D1A" w14:textId="77777777" w:rsidR="00043DF8" w:rsidRDefault="00255AA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515D21B" w14:textId="77777777" w:rsidR="00043DF8" w:rsidRDefault="00043DF8">
                  <w:pPr>
                    <w:spacing w:after="0" w:line="240" w:lineRule="auto"/>
                  </w:pPr>
                </w:p>
                <w:p w14:paraId="412A3079" w14:textId="77777777" w:rsidR="00043DF8" w:rsidRDefault="00255AA4">
                  <w:pPr>
                    <w:spacing w:after="0" w:line="240" w:lineRule="auto"/>
                  </w:pPr>
                  <w:r>
                    <w:rPr>
                      <w:rFonts w:ascii="Calibri" w:eastAsia="Calibri" w:hAnsi="Calibri"/>
                      <w:color w:val="000000"/>
                      <w:sz w:val="22"/>
                    </w:rPr>
                    <w:t xml:space="preserve">Lead can cause serious health problems, especially for pregnant women and young children. Lead in drinking water is primarily from materials and components associated with service lines and home plumbing. LATANIER WATER ASSOCIATION is responsible for providing high quality drinking water and removing lead pipes, but cannot control the variety of materials used in plumbing components in your home. You share the responsibility for protecting yourself and your family from the lead in your home </w:t>
                  </w:r>
                  <w:r>
                    <w:rPr>
                      <w:rFonts w:ascii="Calibri" w:eastAsia="Calibri" w:hAnsi="Calibri"/>
                      <w:color w:val="000000"/>
                      <w:sz w:val="22"/>
                    </w:rPr>
                    <w:lastRenderedPageBreak/>
                    <w:t>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LATANIER WATER ASSOCIATION and CHARLES HATHORN BUS Phone: 318-446-0889. Information on lead in drinking water, testing methods, and steps you can take to minimize exposure is available at http://www.epa.gov/safewater/lead.</w:t>
                  </w:r>
                </w:p>
              </w:tc>
            </w:tr>
          </w:tbl>
          <w:p w14:paraId="2D021102" w14:textId="77777777" w:rsidR="00043DF8" w:rsidRDefault="00043DF8">
            <w:pPr>
              <w:spacing w:after="0" w:line="240" w:lineRule="auto"/>
            </w:pPr>
          </w:p>
        </w:tc>
      </w:tr>
      <w:tr w:rsidR="00043DF8" w14:paraId="28E816F2" w14:textId="77777777">
        <w:trPr>
          <w:trHeight w:val="15"/>
        </w:trPr>
        <w:tc>
          <w:tcPr>
            <w:tcW w:w="6" w:type="dxa"/>
          </w:tcPr>
          <w:p w14:paraId="58624229" w14:textId="77777777" w:rsidR="00043DF8" w:rsidRDefault="00043DF8">
            <w:pPr>
              <w:pStyle w:val="EmptyCellLayoutStyle"/>
              <w:spacing w:after="0" w:line="240" w:lineRule="auto"/>
            </w:pPr>
          </w:p>
        </w:tc>
        <w:tc>
          <w:tcPr>
            <w:tcW w:w="6" w:type="dxa"/>
          </w:tcPr>
          <w:p w14:paraId="4C91125C" w14:textId="77777777" w:rsidR="00043DF8" w:rsidRDefault="00043DF8">
            <w:pPr>
              <w:pStyle w:val="EmptyCellLayoutStyle"/>
              <w:spacing w:after="0" w:line="240" w:lineRule="auto"/>
            </w:pPr>
          </w:p>
        </w:tc>
        <w:tc>
          <w:tcPr>
            <w:tcW w:w="0" w:type="dxa"/>
          </w:tcPr>
          <w:p w14:paraId="747A29BD" w14:textId="77777777" w:rsidR="00043DF8" w:rsidRDefault="00043DF8">
            <w:pPr>
              <w:pStyle w:val="EmptyCellLayoutStyle"/>
              <w:spacing w:after="0" w:line="240" w:lineRule="auto"/>
            </w:pPr>
          </w:p>
        </w:tc>
        <w:tc>
          <w:tcPr>
            <w:tcW w:w="9103" w:type="dxa"/>
          </w:tcPr>
          <w:p w14:paraId="0DA01B18" w14:textId="77777777" w:rsidR="00043DF8" w:rsidRDefault="00043DF8">
            <w:pPr>
              <w:pStyle w:val="EmptyCellLayoutStyle"/>
              <w:spacing w:after="0" w:line="240" w:lineRule="auto"/>
            </w:pPr>
          </w:p>
        </w:tc>
        <w:tc>
          <w:tcPr>
            <w:tcW w:w="97" w:type="dxa"/>
          </w:tcPr>
          <w:p w14:paraId="523C1CB1" w14:textId="77777777" w:rsidR="00043DF8" w:rsidRDefault="00043DF8">
            <w:pPr>
              <w:pStyle w:val="EmptyCellLayoutStyle"/>
              <w:spacing w:after="0" w:line="240" w:lineRule="auto"/>
            </w:pPr>
          </w:p>
        </w:tc>
        <w:tc>
          <w:tcPr>
            <w:tcW w:w="132" w:type="dxa"/>
          </w:tcPr>
          <w:p w14:paraId="67259C3F" w14:textId="77777777" w:rsidR="00043DF8" w:rsidRDefault="00043DF8">
            <w:pPr>
              <w:pStyle w:val="EmptyCellLayoutStyle"/>
              <w:spacing w:after="0" w:line="240" w:lineRule="auto"/>
            </w:pPr>
          </w:p>
        </w:tc>
      </w:tr>
      <w:tr w:rsidR="00DA0C05" w14:paraId="54EA26C4" w14:textId="77777777" w:rsidTr="00DA0C05">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043DF8" w14:paraId="262873E6" w14:textId="77777777">
              <w:trPr>
                <w:trHeight w:val="282"/>
              </w:trPr>
              <w:tc>
                <w:tcPr>
                  <w:tcW w:w="9346" w:type="dxa"/>
                  <w:tcBorders>
                    <w:top w:val="nil"/>
                    <w:left w:val="nil"/>
                    <w:bottom w:val="nil"/>
                    <w:right w:val="nil"/>
                  </w:tcBorders>
                  <w:tcMar>
                    <w:top w:w="39" w:type="dxa"/>
                    <w:left w:w="39" w:type="dxa"/>
                    <w:bottom w:w="39" w:type="dxa"/>
                    <w:right w:w="39" w:type="dxa"/>
                  </w:tcMar>
                </w:tcPr>
                <w:p w14:paraId="6AC517A1" w14:textId="77777777" w:rsidR="00043DF8" w:rsidRDefault="00255AA4">
                  <w:pPr>
                    <w:spacing w:after="0" w:line="240" w:lineRule="auto"/>
                  </w:pPr>
                  <w:r>
                    <w:rPr>
                      <w:rFonts w:ascii="Calibri" w:eastAsia="Calibri" w:hAnsi="Calibri"/>
                      <w:color w:val="000000"/>
                      <w:sz w:val="22"/>
                    </w:rPr>
                    <w:t>Additional Required Health Effects Language:</w:t>
                  </w:r>
                </w:p>
              </w:tc>
            </w:tr>
            <w:tr w:rsidR="00043DF8" w14:paraId="20663317" w14:textId="77777777">
              <w:trPr>
                <w:trHeight w:val="282"/>
              </w:trPr>
              <w:tc>
                <w:tcPr>
                  <w:tcW w:w="9346" w:type="dxa"/>
                  <w:tcBorders>
                    <w:top w:val="nil"/>
                    <w:left w:val="nil"/>
                    <w:bottom w:val="nil"/>
                    <w:right w:val="nil"/>
                  </w:tcBorders>
                  <w:tcMar>
                    <w:top w:w="39" w:type="dxa"/>
                    <w:left w:w="39" w:type="dxa"/>
                    <w:bottom w:w="39" w:type="dxa"/>
                    <w:right w:w="39" w:type="dxa"/>
                  </w:tcMar>
                </w:tcPr>
                <w:p w14:paraId="78F3147F" w14:textId="77777777" w:rsidR="00043DF8" w:rsidRDefault="00255AA4">
                  <w:pPr>
                    <w:spacing w:after="0" w:line="240" w:lineRule="auto"/>
                  </w:pPr>
                  <w:r>
                    <w:rPr>
                      <w:rFonts w:ascii="Calibri" w:eastAsia="Calibri" w:hAnsi="Calibri"/>
                      <w:color w:val="000000"/>
                      <w:sz w:val="22"/>
                    </w:rPr>
                    <w:t>95th Percentile HE</w:t>
                  </w:r>
                </w:p>
              </w:tc>
            </w:tr>
          </w:tbl>
          <w:p w14:paraId="0BC2C303" w14:textId="77777777" w:rsidR="00043DF8" w:rsidRDefault="00043DF8">
            <w:pPr>
              <w:spacing w:after="0" w:line="240" w:lineRule="auto"/>
            </w:pPr>
          </w:p>
        </w:tc>
      </w:tr>
      <w:tr w:rsidR="00043DF8" w14:paraId="371B28A1" w14:textId="77777777">
        <w:trPr>
          <w:trHeight w:val="91"/>
        </w:trPr>
        <w:tc>
          <w:tcPr>
            <w:tcW w:w="6" w:type="dxa"/>
          </w:tcPr>
          <w:p w14:paraId="35DE0731" w14:textId="77777777" w:rsidR="00043DF8" w:rsidRDefault="00043DF8">
            <w:pPr>
              <w:pStyle w:val="EmptyCellLayoutStyle"/>
              <w:spacing w:after="0" w:line="240" w:lineRule="auto"/>
            </w:pPr>
          </w:p>
        </w:tc>
        <w:tc>
          <w:tcPr>
            <w:tcW w:w="6" w:type="dxa"/>
          </w:tcPr>
          <w:p w14:paraId="21C6C269" w14:textId="77777777" w:rsidR="00043DF8" w:rsidRDefault="00043DF8">
            <w:pPr>
              <w:pStyle w:val="EmptyCellLayoutStyle"/>
              <w:spacing w:after="0" w:line="240" w:lineRule="auto"/>
            </w:pPr>
          </w:p>
        </w:tc>
        <w:tc>
          <w:tcPr>
            <w:tcW w:w="0" w:type="dxa"/>
          </w:tcPr>
          <w:p w14:paraId="611D074A" w14:textId="77777777" w:rsidR="00043DF8" w:rsidRDefault="00043DF8">
            <w:pPr>
              <w:pStyle w:val="EmptyCellLayoutStyle"/>
              <w:spacing w:after="0" w:line="240" w:lineRule="auto"/>
            </w:pPr>
          </w:p>
        </w:tc>
        <w:tc>
          <w:tcPr>
            <w:tcW w:w="9103" w:type="dxa"/>
          </w:tcPr>
          <w:p w14:paraId="31AD9739" w14:textId="77777777" w:rsidR="00043DF8" w:rsidRDefault="00043DF8">
            <w:pPr>
              <w:pStyle w:val="EmptyCellLayoutStyle"/>
              <w:spacing w:after="0" w:line="240" w:lineRule="auto"/>
            </w:pPr>
          </w:p>
        </w:tc>
        <w:tc>
          <w:tcPr>
            <w:tcW w:w="97" w:type="dxa"/>
          </w:tcPr>
          <w:p w14:paraId="6B8F2A6A" w14:textId="77777777" w:rsidR="00043DF8" w:rsidRDefault="00043DF8">
            <w:pPr>
              <w:pStyle w:val="EmptyCellLayoutStyle"/>
              <w:spacing w:after="0" w:line="240" w:lineRule="auto"/>
            </w:pPr>
          </w:p>
        </w:tc>
        <w:tc>
          <w:tcPr>
            <w:tcW w:w="132" w:type="dxa"/>
          </w:tcPr>
          <w:p w14:paraId="6E5B1400" w14:textId="77777777" w:rsidR="00043DF8" w:rsidRDefault="00043DF8">
            <w:pPr>
              <w:pStyle w:val="EmptyCellLayoutStyle"/>
              <w:spacing w:after="0" w:line="240" w:lineRule="auto"/>
            </w:pPr>
          </w:p>
        </w:tc>
      </w:tr>
      <w:tr w:rsidR="00DA0C05" w14:paraId="7C9358C8" w14:textId="77777777" w:rsidTr="00DA0C05">
        <w:trPr>
          <w:trHeight w:val="720"/>
        </w:trPr>
        <w:tc>
          <w:tcPr>
            <w:tcW w:w="6" w:type="dxa"/>
          </w:tcPr>
          <w:p w14:paraId="27F2803B" w14:textId="77777777" w:rsidR="00043DF8" w:rsidRDefault="00043DF8">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043DF8" w14:paraId="0E6D4FE4"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5E1C52CF" w14:textId="7FA1A8A9" w:rsidR="00DA0C05" w:rsidRDefault="00255AA4" w:rsidP="00DA0C05">
                  <w:pPr>
                    <w:spacing w:after="0" w:line="240" w:lineRule="auto"/>
                    <w:rPr>
                      <w:rFonts w:ascii="Calibri" w:eastAsia="Calibri" w:hAnsi="Calibri"/>
                      <w:color w:val="000000"/>
                      <w:sz w:val="22"/>
                    </w:rPr>
                  </w:pPr>
                  <w:r>
                    <w:rPr>
                      <w:rFonts w:ascii="Calibri" w:eastAsia="Calibri" w:hAnsi="Calibri"/>
                      <w:color w:val="000000"/>
                      <w:sz w:val="22"/>
                    </w:rPr>
                    <w:t>There are no additional required health effects violation notices.</w:t>
                  </w:r>
                  <w:r w:rsidR="00DA0C05">
                    <w:rPr>
                      <w:rFonts w:ascii="Calibri" w:eastAsia="Calibri" w:hAnsi="Calibri"/>
                      <w:color w:val="000000"/>
                      <w:sz w:val="22"/>
                    </w:rPr>
                    <w:t xml:space="preserve"> </w:t>
                  </w:r>
                </w:p>
                <w:p w14:paraId="0B5849D5" w14:textId="702AC690" w:rsidR="00DA0C05" w:rsidRDefault="00DA0C05" w:rsidP="00DA0C05">
                  <w:pPr>
                    <w:spacing w:after="0" w:line="240" w:lineRule="auto"/>
                  </w:pPr>
                  <w:r>
                    <w:rPr>
                      <w:rFonts w:ascii="Calibri" w:eastAsia="Calibri" w:hAnsi="Calibri"/>
                      <w:color w:val="000000"/>
                      <w:sz w:val="22"/>
                    </w:rPr>
                    <w:t>system grade is a “fill in grade here”.  Our water system report card can be found at “insert water system website link”.</w:t>
                  </w:r>
                </w:p>
                <w:p w14:paraId="6DCBFBEB" w14:textId="551526C7" w:rsidR="00043DF8" w:rsidRDefault="00043DF8">
                  <w:pPr>
                    <w:spacing w:after="0" w:line="240" w:lineRule="auto"/>
                    <w:rPr>
                      <w:rFonts w:ascii="Calibri" w:eastAsia="Calibri" w:hAnsi="Calibri"/>
                      <w:color w:val="000000"/>
                      <w:sz w:val="22"/>
                    </w:rPr>
                  </w:pPr>
                </w:p>
                <w:p w14:paraId="329351D4" w14:textId="77777777" w:rsidR="00DA0C05" w:rsidRDefault="00DA0C05">
                  <w:pPr>
                    <w:spacing w:after="0" w:line="240" w:lineRule="auto"/>
                    <w:rPr>
                      <w:rFonts w:ascii="Calibri" w:eastAsia="Calibri" w:hAnsi="Calibri"/>
                      <w:color w:val="000000"/>
                      <w:sz w:val="22"/>
                    </w:rPr>
                  </w:pPr>
                </w:p>
                <w:p w14:paraId="1D2E25D0" w14:textId="77777777" w:rsidR="00DA0C05" w:rsidRDefault="00DA0C05">
                  <w:pPr>
                    <w:spacing w:after="0" w:line="240" w:lineRule="auto"/>
                  </w:pPr>
                </w:p>
              </w:tc>
            </w:tr>
          </w:tbl>
          <w:p w14:paraId="129EA191" w14:textId="77777777" w:rsidR="00043DF8" w:rsidRDefault="00043DF8">
            <w:pPr>
              <w:spacing w:after="0" w:line="240" w:lineRule="auto"/>
            </w:pPr>
          </w:p>
        </w:tc>
      </w:tr>
      <w:tr w:rsidR="00043DF8" w14:paraId="0A8A76B1" w14:textId="77777777">
        <w:trPr>
          <w:trHeight w:val="370"/>
        </w:trPr>
        <w:tc>
          <w:tcPr>
            <w:tcW w:w="6" w:type="dxa"/>
          </w:tcPr>
          <w:p w14:paraId="3BC1E445" w14:textId="77777777" w:rsidR="00043DF8" w:rsidRDefault="00043DF8">
            <w:pPr>
              <w:pStyle w:val="EmptyCellLayoutStyle"/>
              <w:spacing w:after="0" w:line="240" w:lineRule="auto"/>
            </w:pPr>
          </w:p>
        </w:tc>
        <w:tc>
          <w:tcPr>
            <w:tcW w:w="6" w:type="dxa"/>
          </w:tcPr>
          <w:p w14:paraId="185F0F66" w14:textId="77777777" w:rsidR="00043DF8" w:rsidRDefault="00043DF8">
            <w:pPr>
              <w:pStyle w:val="EmptyCellLayoutStyle"/>
              <w:spacing w:after="0" w:line="240" w:lineRule="auto"/>
            </w:pPr>
          </w:p>
        </w:tc>
        <w:tc>
          <w:tcPr>
            <w:tcW w:w="0" w:type="dxa"/>
          </w:tcPr>
          <w:p w14:paraId="11DE77DA" w14:textId="77777777" w:rsidR="00043DF8" w:rsidRDefault="00043DF8">
            <w:pPr>
              <w:pStyle w:val="EmptyCellLayoutStyle"/>
              <w:spacing w:after="0" w:line="240" w:lineRule="auto"/>
            </w:pPr>
          </w:p>
        </w:tc>
        <w:tc>
          <w:tcPr>
            <w:tcW w:w="9103" w:type="dxa"/>
          </w:tcPr>
          <w:p w14:paraId="1EA897BA" w14:textId="77777777" w:rsidR="00043DF8" w:rsidRDefault="00043DF8">
            <w:pPr>
              <w:pStyle w:val="EmptyCellLayoutStyle"/>
              <w:spacing w:after="0" w:line="240" w:lineRule="auto"/>
            </w:pPr>
          </w:p>
        </w:tc>
        <w:tc>
          <w:tcPr>
            <w:tcW w:w="97" w:type="dxa"/>
          </w:tcPr>
          <w:p w14:paraId="44D17085" w14:textId="77777777" w:rsidR="00043DF8" w:rsidRDefault="00043DF8">
            <w:pPr>
              <w:pStyle w:val="EmptyCellLayoutStyle"/>
              <w:spacing w:after="0" w:line="240" w:lineRule="auto"/>
            </w:pPr>
          </w:p>
        </w:tc>
        <w:tc>
          <w:tcPr>
            <w:tcW w:w="132" w:type="dxa"/>
          </w:tcPr>
          <w:p w14:paraId="31D66FC4" w14:textId="77777777" w:rsidR="00043DF8" w:rsidRDefault="00043DF8">
            <w:pPr>
              <w:pStyle w:val="EmptyCellLayoutStyle"/>
              <w:spacing w:after="0" w:line="240" w:lineRule="auto"/>
            </w:pPr>
          </w:p>
        </w:tc>
      </w:tr>
      <w:tr w:rsidR="00DA0C05" w14:paraId="6AA34548" w14:textId="77777777" w:rsidTr="00DA0C05">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043DF8" w14:paraId="3F1932DA" w14:textId="77777777">
              <w:trPr>
                <w:trHeight w:val="1076"/>
              </w:trPr>
              <w:tc>
                <w:tcPr>
                  <w:tcW w:w="9360" w:type="dxa"/>
                  <w:tcBorders>
                    <w:top w:val="nil"/>
                    <w:left w:val="nil"/>
                    <w:bottom w:val="nil"/>
                    <w:right w:val="nil"/>
                  </w:tcBorders>
                  <w:tcMar>
                    <w:top w:w="39" w:type="dxa"/>
                    <w:left w:w="39" w:type="dxa"/>
                    <w:bottom w:w="39" w:type="dxa"/>
                    <w:right w:w="39" w:type="dxa"/>
                  </w:tcMar>
                </w:tcPr>
                <w:p w14:paraId="7CF81886" w14:textId="77777777" w:rsidR="00043DF8" w:rsidRDefault="00255AA4">
                  <w:pPr>
                    <w:spacing w:after="0" w:line="240" w:lineRule="auto"/>
                  </w:pPr>
                  <w:r>
                    <w:rPr>
                      <w:rFonts w:ascii="Calibri" w:eastAsia="Calibri" w:hAnsi="Calibri"/>
                      <w:color w:val="000000"/>
                      <w:sz w:val="22"/>
                    </w:rPr>
                    <w:t>+++++++++++++++++++++++++++++++++++++++++++++++++++++++++++++++++++++++++++++++++++</w:t>
                  </w:r>
                </w:p>
                <w:p w14:paraId="54D1BDAC" w14:textId="77777777" w:rsidR="00043DF8" w:rsidRDefault="00255AA4">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14:paraId="0D664608" w14:textId="77777777" w:rsidR="00043DF8" w:rsidRDefault="00255AA4">
                  <w:pPr>
                    <w:spacing w:after="0" w:line="240" w:lineRule="auto"/>
                  </w:pPr>
                  <w:r>
                    <w:rPr>
                      <w:rFonts w:ascii="Calibri" w:eastAsia="Calibri" w:hAnsi="Calibri"/>
                      <w:color w:val="000000"/>
                      <w:sz w:val="22"/>
                    </w:rPr>
                    <w:t>    </w:t>
                  </w:r>
                </w:p>
                <w:p w14:paraId="74C9E690" w14:textId="77777777" w:rsidR="00DA0C05" w:rsidRDefault="00255AA4" w:rsidP="00DA0C05">
                  <w:pPr>
                    <w:spacing w:after="0" w:line="240" w:lineRule="auto"/>
                    <w:rPr>
                      <w:rFonts w:ascii="Calibri" w:eastAsia="Calibri" w:hAnsi="Calibri"/>
                      <w:color w:val="000000"/>
                      <w:sz w:val="22"/>
                    </w:rPr>
                  </w:pPr>
                  <w:r>
                    <w:rPr>
                      <w:rFonts w:ascii="Calibri" w:eastAsia="Calibri" w:hAnsi="Calibri"/>
                      <w:color w:val="000000"/>
                      <w:sz w:val="22"/>
                    </w:rPr>
                    <w:t xml:space="preserve">                We at the LATANIER WATER ASSOCIATION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r w:rsidR="00DA0C05">
                    <w:rPr>
                      <w:rFonts w:ascii="Calibri" w:eastAsia="Calibri" w:hAnsi="Calibri"/>
                      <w:color w:val="000000"/>
                      <w:sz w:val="22"/>
                    </w:rPr>
                    <w:t xml:space="preserve">  </w:t>
                  </w:r>
                </w:p>
                <w:p w14:paraId="73DC550B" w14:textId="77777777" w:rsidR="00DA0C05" w:rsidRDefault="00DA0C05" w:rsidP="00DA0C05">
                  <w:pPr>
                    <w:spacing w:after="0" w:line="240" w:lineRule="auto"/>
                    <w:rPr>
                      <w:rFonts w:ascii="Calibri" w:eastAsia="Calibri" w:hAnsi="Calibri"/>
                      <w:color w:val="000000"/>
                      <w:sz w:val="22"/>
                    </w:rPr>
                  </w:pPr>
                </w:p>
                <w:p w14:paraId="28B68C35" w14:textId="54747465" w:rsidR="00DA0C05" w:rsidRDefault="00DA0C05" w:rsidP="00DA0C05">
                  <w:pPr>
                    <w:spacing w:after="0" w:line="240" w:lineRule="auto"/>
                  </w:pPr>
                  <w:r>
                    <w:rPr>
                      <w:rFonts w:ascii="Calibri" w:eastAsia="Calibri" w:hAnsi="Calibri"/>
                      <w:color w:val="000000"/>
                      <w:sz w:val="22"/>
                    </w:rPr>
                    <w:t xml:space="preserve">Our water system grade is a “A”.  Our water system report card can be found at </w:t>
                  </w:r>
                  <w:hyperlink r:id="rId6" w:history="1">
                    <w:r w:rsidRPr="00DA0C05">
                      <w:rPr>
                        <w:rStyle w:val="Hyperlink"/>
                        <w:rFonts w:ascii="Calibri" w:eastAsia="Calibri" w:hAnsi="Calibri"/>
                        <w:sz w:val="22"/>
                      </w:rPr>
                      <w:t>latanierwater.myruralwater.com</w:t>
                    </w:r>
                  </w:hyperlink>
                </w:p>
                <w:p w14:paraId="4954A1F3" w14:textId="77777777" w:rsidR="001F1510" w:rsidRDefault="001F1510" w:rsidP="00DA0C05">
                  <w:pPr>
                    <w:spacing w:after="0" w:line="240" w:lineRule="auto"/>
                  </w:pPr>
                </w:p>
                <w:p w14:paraId="791AD663" w14:textId="11B61CC9" w:rsidR="00E83A29" w:rsidRDefault="005F21F1" w:rsidP="00E83A29">
                  <w:pPr>
                    <w:spacing w:after="0" w:line="240" w:lineRule="auto"/>
                  </w:pPr>
                  <w:r>
                    <w:t xml:space="preserve">The Lead Service Line </w:t>
                  </w:r>
                  <w:r w:rsidR="00E83A29">
                    <w:t>Inventory for Latanier Water Syst</w:t>
                  </w:r>
                  <w:r w:rsidR="00274048">
                    <w:t>te</w:t>
                  </w:r>
                  <w:r>
                    <w:t>was completed in 2025 and can also be found</w:t>
                  </w:r>
                  <w:r w:rsidR="00CB0213">
                    <w:t xml:space="preserve"> at</w:t>
                  </w:r>
                  <w:r w:rsidR="0065131E">
                    <w:t xml:space="preserve"> </w:t>
                  </w:r>
                  <w:hyperlink r:id="rId7" w:history="1">
                    <w:r w:rsidR="00E83A29" w:rsidRPr="00DA0C05">
                      <w:rPr>
                        <w:rStyle w:val="Hyperlink"/>
                        <w:rFonts w:ascii="Calibri" w:eastAsia="Calibri" w:hAnsi="Calibri"/>
                        <w:sz w:val="22"/>
                      </w:rPr>
                      <w:t>latanierwater.myruralwater.com</w:t>
                    </w:r>
                  </w:hyperlink>
                </w:p>
                <w:p w14:paraId="7A3BC39C" w14:textId="159F9B97" w:rsidR="001F1510" w:rsidRDefault="001F1510" w:rsidP="00DA0C05">
                  <w:pPr>
                    <w:spacing w:after="0" w:line="240" w:lineRule="auto"/>
                  </w:pPr>
                </w:p>
                <w:p w14:paraId="0EA4965A" w14:textId="7E2D8E37" w:rsidR="00043DF8" w:rsidRDefault="00043DF8">
                  <w:pPr>
                    <w:spacing w:after="0" w:line="240" w:lineRule="auto"/>
                    <w:rPr>
                      <w:rFonts w:ascii="Calibri" w:eastAsia="Calibri" w:hAnsi="Calibri"/>
                      <w:color w:val="000000"/>
                      <w:sz w:val="22"/>
                    </w:rPr>
                  </w:pPr>
                </w:p>
                <w:p w14:paraId="41B76AC7" w14:textId="77777777" w:rsidR="00DA0C05" w:rsidRDefault="00DA0C05">
                  <w:pPr>
                    <w:spacing w:after="0" w:line="240" w:lineRule="auto"/>
                    <w:rPr>
                      <w:rFonts w:ascii="Calibri" w:eastAsia="Calibri" w:hAnsi="Calibri"/>
                      <w:color w:val="000000"/>
                      <w:sz w:val="22"/>
                    </w:rPr>
                  </w:pPr>
                </w:p>
                <w:p w14:paraId="27994C84" w14:textId="77777777" w:rsidR="00DA0C05" w:rsidRDefault="00DA0C05">
                  <w:pPr>
                    <w:spacing w:after="0" w:line="240" w:lineRule="auto"/>
                  </w:pPr>
                </w:p>
              </w:tc>
            </w:tr>
          </w:tbl>
          <w:p w14:paraId="44C0B94D" w14:textId="77777777" w:rsidR="00043DF8" w:rsidRDefault="00043DF8">
            <w:pPr>
              <w:spacing w:after="0" w:line="240" w:lineRule="auto"/>
            </w:pPr>
          </w:p>
        </w:tc>
      </w:tr>
      <w:tr w:rsidR="00043DF8" w14:paraId="6A3CB2AF" w14:textId="77777777">
        <w:trPr>
          <w:trHeight w:val="719"/>
        </w:trPr>
        <w:tc>
          <w:tcPr>
            <w:tcW w:w="6" w:type="dxa"/>
          </w:tcPr>
          <w:p w14:paraId="14A5DA9D" w14:textId="77777777" w:rsidR="00043DF8" w:rsidRDefault="00043DF8">
            <w:pPr>
              <w:pStyle w:val="EmptyCellLayoutStyle"/>
              <w:spacing w:after="0" w:line="240" w:lineRule="auto"/>
            </w:pPr>
          </w:p>
        </w:tc>
        <w:tc>
          <w:tcPr>
            <w:tcW w:w="6" w:type="dxa"/>
          </w:tcPr>
          <w:p w14:paraId="39C06B63" w14:textId="77777777" w:rsidR="00043DF8" w:rsidRDefault="00043DF8">
            <w:pPr>
              <w:pStyle w:val="EmptyCellLayoutStyle"/>
              <w:spacing w:after="0" w:line="240" w:lineRule="auto"/>
            </w:pPr>
          </w:p>
        </w:tc>
        <w:tc>
          <w:tcPr>
            <w:tcW w:w="0" w:type="dxa"/>
          </w:tcPr>
          <w:p w14:paraId="25E49134" w14:textId="77777777" w:rsidR="00043DF8" w:rsidRDefault="00043DF8">
            <w:pPr>
              <w:pStyle w:val="EmptyCellLayoutStyle"/>
              <w:spacing w:after="0" w:line="240" w:lineRule="auto"/>
            </w:pPr>
          </w:p>
        </w:tc>
        <w:tc>
          <w:tcPr>
            <w:tcW w:w="9103" w:type="dxa"/>
          </w:tcPr>
          <w:p w14:paraId="4CA3425E" w14:textId="77777777" w:rsidR="00043DF8" w:rsidRDefault="00043DF8">
            <w:pPr>
              <w:pStyle w:val="EmptyCellLayoutStyle"/>
              <w:spacing w:after="0" w:line="240" w:lineRule="auto"/>
            </w:pPr>
          </w:p>
        </w:tc>
        <w:tc>
          <w:tcPr>
            <w:tcW w:w="97" w:type="dxa"/>
          </w:tcPr>
          <w:p w14:paraId="2E35FF1E" w14:textId="77777777" w:rsidR="00043DF8" w:rsidRDefault="00043DF8">
            <w:pPr>
              <w:pStyle w:val="EmptyCellLayoutStyle"/>
              <w:spacing w:after="0" w:line="240" w:lineRule="auto"/>
            </w:pPr>
          </w:p>
        </w:tc>
        <w:tc>
          <w:tcPr>
            <w:tcW w:w="132" w:type="dxa"/>
          </w:tcPr>
          <w:p w14:paraId="6888FC1C" w14:textId="77777777" w:rsidR="00043DF8" w:rsidRDefault="00043DF8">
            <w:pPr>
              <w:pStyle w:val="EmptyCellLayoutStyle"/>
              <w:spacing w:after="0" w:line="240" w:lineRule="auto"/>
            </w:pPr>
          </w:p>
        </w:tc>
      </w:tr>
    </w:tbl>
    <w:p w14:paraId="359FCEB9" w14:textId="77777777" w:rsidR="00043DF8" w:rsidRDefault="00043DF8">
      <w:pPr>
        <w:spacing w:after="0" w:line="240" w:lineRule="auto"/>
      </w:pPr>
    </w:p>
    <w:sectPr w:rsidR="00043DF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17766302">
    <w:abstractNumId w:val="0"/>
  </w:num>
  <w:num w:numId="2" w16cid:durableId="832719370">
    <w:abstractNumId w:val="1"/>
  </w:num>
  <w:num w:numId="3" w16cid:durableId="688723909">
    <w:abstractNumId w:val="2"/>
  </w:num>
  <w:num w:numId="4" w16cid:durableId="2036884947">
    <w:abstractNumId w:val="3"/>
  </w:num>
  <w:num w:numId="5" w16cid:durableId="1255748339">
    <w:abstractNumId w:val="4"/>
  </w:num>
  <w:num w:numId="6" w16cid:durableId="1886063430">
    <w:abstractNumId w:val="5"/>
  </w:num>
  <w:num w:numId="7" w16cid:durableId="565258983">
    <w:abstractNumId w:val="6"/>
  </w:num>
  <w:num w:numId="8" w16cid:durableId="644553630">
    <w:abstractNumId w:val="7"/>
  </w:num>
  <w:num w:numId="9" w16cid:durableId="1055734373">
    <w:abstractNumId w:val="8"/>
  </w:num>
  <w:num w:numId="10" w16cid:durableId="1408572545">
    <w:abstractNumId w:val="9"/>
  </w:num>
  <w:num w:numId="11" w16cid:durableId="148644675">
    <w:abstractNumId w:val="10"/>
  </w:num>
  <w:num w:numId="12" w16cid:durableId="1869558682">
    <w:abstractNumId w:val="11"/>
  </w:num>
  <w:num w:numId="13" w16cid:durableId="409162317">
    <w:abstractNumId w:val="12"/>
  </w:num>
  <w:num w:numId="14" w16cid:durableId="570043065">
    <w:abstractNumId w:val="13"/>
  </w:num>
  <w:num w:numId="15" w16cid:durableId="353271011">
    <w:abstractNumId w:val="14"/>
  </w:num>
  <w:num w:numId="16" w16cid:durableId="2027511137">
    <w:abstractNumId w:val="15"/>
  </w:num>
  <w:num w:numId="17" w16cid:durableId="1546211171">
    <w:abstractNumId w:val="16"/>
  </w:num>
  <w:num w:numId="18" w16cid:durableId="1690523496">
    <w:abstractNumId w:val="17"/>
  </w:num>
  <w:num w:numId="19" w16cid:durableId="948122668">
    <w:abstractNumId w:val="18"/>
  </w:num>
  <w:num w:numId="20" w16cid:durableId="726685727">
    <w:abstractNumId w:val="19"/>
  </w:num>
  <w:num w:numId="21" w16cid:durableId="1696538430">
    <w:abstractNumId w:val="20"/>
  </w:num>
  <w:num w:numId="22" w16cid:durableId="449907841">
    <w:abstractNumId w:val="21"/>
  </w:num>
  <w:num w:numId="23" w16cid:durableId="1233394322">
    <w:abstractNumId w:val="22"/>
  </w:num>
  <w:num w:numId="24" w16cid:durableId="1393037785">
    <w:abstractNumId w:val="23"/>
  </w:num>
  <w:num w:numId="25" w16cid:durableId="862864916">
    <w:abstractNumId w:val="24"/>
  </w:num>
  <w:num w:numId="26" w16cid:durableId="1734963436">
    <w:abstractNumId w:val="25"/>
  </w:num>
  <w:num w:numId="27" w16cid:durableId="1905601283">
    <w:abstractNumId w:val="26"/>
  </w:num>
  <w:num w:numId="28" w16cid:durableId="936449379">
    <w:abstractNumId w:val="27"/>
  </w:num>
  <w:num w:numId="29" w16cid:durableId="1769811889">
    <w:abstractNumId w:val="28"/>
  </w:num>
  <w:num w:numId="30" w16cid:durableId="619265539">
    <w:abstractNumId w:val="29"/>
  </w:num>
  <w:num w:numId="31" w16cid:durableId="413283395">
    <w:abstractNumId w:val="30"/>
  </w:num>
  <w:num w:numId="32" w16cid:durableId="1789616949">
    <w:abstractNumId w:val="31"/>
  </w:num>
  <w:num w:numId="33" w16cid:durableId="1394814846">
    <w:abstractNumId w:val="32"/>
  </w:num>
  <w:num w:numId="34" w16cid:durableId="503016193">
    <w:abstractNumId w:val="33"/>
  </w:num>
  <w:num w:numId="35" w16cid:durableId="492574670">
    <w:abstractNumId w:val="34"/>
  </w:num>
  <w:num w:numId="36" w16cid:durableId="566888272">
    <w:abstractNumId w:val="35"/>
  </w:num>
  <w:num w:numId="37" w16cid:durableId="566694853">
    <w:abstractNumId w:val="36"/>
  </w:num>
  <w:num w:numId="38" w16cid:durableId="551231323">
    <w:abstractNumId w:val="37"/>
  </w:num>
  <w:num w:numId="39" w16cid:durableId="209849139">
    <w:abstractNumId w:val="38"/>
  </w:num>
  <w:num w:numId="40" w16cid:durableId="986015327">
    <w:abstractNumId w:val="39"/>
  </w:num>
  <w:num w:numId="41" w16cid:durableId="1671562629">
    <w:abstractNumId w:val="40"/>
  </w:num>
  <w:num w:numId="42" w16cid:durableId="1708021329">
    <w:abstractNumId w:val="41"/>
  </w:num>
  <w:num w:numId="43" w16cid:durableId="157041270">
    <w:abstractNumId w:val="42"/>
  </w:num>
  <w:num w:numId="44" w16cid:durableId="1731807598">
    <w:abstractNumId w:val="43"/>
  </w:num>
  <w:num w:numId="45" w16cid:durableId="696463231">
    <w:abstractNumId w:val="44"/>
  </w:num>
  <w:num w:numId="46" w16cid:durableId="1454251620">
    <w:abstractNumId w:val="45"/>
  </w:num>
  <w:num w:numId="47" w16cid:durableId="1180125795">
    <w:abstractNumId w:val="46"/>
  </w:num>
  <w:num w:numId="48" w16cid:durableId="1826897548">
    <w:abstractNumId w:val="47"/>
  </w:num>
  <w:num w:numId="49" w16cid:durableId="1783693395">
    <w:abstractNumId w:val="48"/>
  </w:num>
  <w:num w:numId="50" w16cid:durableId="64033213">
    <w:abstractNumId w:val="49"/>
  </w:num>
  <w:num w:numId="51" w16cid:durableId="1053383218">
    <w:abstractNumId w:val="50"/>
  </w:num>
  <w:num w:numId="52" w16cid:durableId="564609259">
    <w:abstractNumId w:val="51"/>
  </w:num>
  <w:num w:numId="53" w16cid:durableId="1523518955">
    <w:abstractNumId w:val="52"/>
  </w:num>
  <w:num w:numId="54" w16cid:durableId="1775973495">
    <w:abstractNumId w:val="53"/>
  </w:num>
  <w:num w:numId="55" w16cid:durableId="664669559">
    <w:abstractNumId w:val="54"/>
  </w:num>
  <w:num w:numId="56" w16cid:durableId="734547149">
    <w:abstractNumId w:val="55"/>
  </w:num>
  <w:num w:numId="57" w16cid:durableId="2137678221">
    <w:abstractNumId w:val="56"/>
  </w:num>
  <w:num w:numId="58" w16cid:durableId="2132478378">
    <w:abstractNumId w:val="57"/>
  </w:num>
  <w:num w:numId="59" w16cid:durableId="1828980684">
    <w:abstractNumId w:val="58"/>
  </w:num>
  <w:num w:numId="60" w16cid:durableId="997613860">
    <w:abstractNumId w:val="59"/>
  </w:num>
  <w:num w:numId="61" w16cid:durableId="710500104">
    <w:abstractNumId w:val="60"/>
  </w:num>
  <w:num w:numId="62" w16cid:durableId="298345728">
    <w:abstractNumId w:val="61"/>
  </w:num>
  <w:num w:numId="63" w16cid:durableId="1877496964">
    <w:abstractNumId w:val="62"/>
  </w:num>
  <w:num w:numId="64" w16cid:durableId="1285497871">
    <w:abstractNumId w:val="63"/>
  </w:num>
  <w:num w:numId="65" w16cid:durableId="1058552329">
    <w:abstractNumId w:val="64"/>
  </w:num>
  <w:num w:numId="66" w16cid:durableId="1205294232">
    <w:abstractNumId w:val="65"/>
  </w:num>
  <w:num w:numId="67" w16cid:durableId="497890386">
    <w:abstractNumId w:val="66"/>
  </w:num>
  <w:num w:numId="68" w16cid:durableId="1844778544">
    <w:abstractNumId w:val="67"/>
  </w:num>
  <w:num w:numId="69" w16cid:durableId="1781411947">
    <w:abstractNumId w:val="68"/>
  </w:num>
  <w:num w:numId="70" w16cid:durableId="722869997">
    <w:abstractNumId w:val="69"/>
  </w:num>
  <w:num w:numId="71" w16cid:durableId="793645612">
    <w:abstractNumId w:val="70"/>
  </w:num>
  <w:num w:numId="72" w16cid:durableId="443768291">
    <w:abstractNumId w:val="71"/>
  </w:num>
  <w:num w:numId="73" w16cid:durableId="1615017732">
    <w:abstractNumId w:val="72"/>
  </w:num>
  <w:num w:numId="74" w16cid:durableId="109781798">
    <w:abstractNumId w:val="73"/>
  </w:num>
  <w:num w:numId="75" w16cid:durableId="2096705831">
    <w:abstractNumId w:val="74"/>
  </w:num>
  <w:num w:numId="76" w16cid:durableId="1251233636">
    <w:abstractNumId w:val="75"/>
  </w:num>
  <w:num w:numId="77" w16cid:durableId="1822696831">
    <w:abstractNumId w:val="76"/>
  </w:num>
  <w:num w:numId="78" w16cid:durableId="1673488966">
    <w:abstractNumId w:val="77"/>
  </w:num>
  <w:num w:numId="79" w16cid:durableId="446435462">
    <w:abstractNumId w:val="78"/>
  </w:num>
  <w:num w:numId="80" w16cid:durableId="723799138">
    <w:abstractNumId w:val="79"/>
  </w:num>
  <w:num w:numId="81" w16cid:durableId="517349155">
    <w:abstractNumId w:val="80"/>
  </w:num>
  <w:num w:numId="82" w16cid:durableId="1307514468">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F8"/>
    <w:rsid w:val="00043DF8"/>
    <w:rsid w:val="001F1510"/>
    <w:rsid w:val="00255AA4"/>
    <w:rsid w:val="00274048"/>
    <w:rsid w:val="004059FA"/>
    <w:rsid w:val="005F21F1"/>
    <w:rsid w:val="0065131E"/>
    <w:rsid w:val="00A926C6"/>
    <w:rsid w:val="00CB0213"/>
    <w:rsid w:val="00DA0C05"/>
    <w:rsid w:val="00E8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EE79"/>
  <w15:docId w15:val="{4134D8F2-4AF6-4CEF-A176-0BE87F91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unhideWhenUsed/>
    <w:rsid w:val="00DA0C05"/>
    <w:rPr>
      <w:color w:val="0563C1" w:themeColor="hyperlink"/>
      <w:u w:val="single"/>
    </w:rPr>
  </w:style>
  <w:style w:type="character" w:styleId="UnresolvedMention">
    <w:name w:val="Unresolved Mention"/>
    <w:basedOn w:val="DefaultParagraphFont"/>
    <w:uiPriority w:val="99"/>
    <w:semiHidden/>
    <w:unhideWhenUsed/>
    <w:rsid w:val="00DA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crob8\Downloads\latanierwater.myruralwa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rob8\Downloads\latanierwater.myruralwater.com" TargetMode="External"/><Relationship Id="rId5" Type="http://schemas.openxmlformats.org/officeDocument/2006/relationships/hyperlink" Target="http://www.ldh.la.gov/watergra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2305</Words>
  <Characters>13145</Characters>
  <Application>Microsoft Office Word</Application>
  <DocSecurity>0</DocSecurity>
  <Lines>109</Lines>
  <Paragraphs>30</Paragraphs>
  <ScaleCrop>false</ScaleCrop>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clay robertson</dc:creator>
  <dc:description/>
  <cp:lastModifiedBy>clay robertson</cp:lastModifiedBy>
  <cp:revision>2</cp:revision>
  <dcterms:created xsi:type="dcterms:W3CDTF">2026-05-01T15:42:00Z</dcterms:created>
  <dcterms:modified xsi:type="dcterms:W3CDTF">2026-05-01T15:42:00Z</dcterms:modified>
</cp:coreProperties>
</file>