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024F99" w14:paraId="0B0D0451" w14:textId="77777777" w:rsidTr="00024F9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E43A27" w14:paraId="3C1DA04E" w14:textId="77777777">
              <w:trPr>
                <w:trHeight w:val="390"/>
              </w:trPr>
              <w:tc>
                <w:tcPr>
                  <w:tcW w:w="9360" w:type="dxa"/>
                  <w:tcBorders>
                    <w:top w:val="nil"/>
                    <w:left w:val="nil"/>
                    <w:bottom w:val="nil"/>
                    <w:right w:val="nil"/>
                  </w:tcBorders>
                  <w:tcMar>
                    <w:top w:w="39" w:type="dxa"/>
                    <w:left w:w="39" w:type="dxa"/>
                    <w:bottom w:w="39" w:type="dxa"/>
                    <w:right w:w="39" w:type="dxa"/>
                  </w:tcMar>
                </w:tcPr>
                <w:p w14:paraId="2C330398" w14:textId="77777777" w:rsidR="00E43A27" w:rsidRDefault="00C817AB">
                  <w:pPr>
                    <w:spacing w:after="0" w:line="240" w:lineRule="auto"/>
                    <w:jc w:val="center"/>
                  </w:pPr>
                  <w:r>
                    <w:rPr>
                      <w:rFonts w:ascii="Calibri" w:eastAsia="Calibri" w:hAnsi="Calibri"/>
                      <w:b/>
                      <w:color w:val="000000"/>
                      <w:sz w:val="32"/>
                    </w:rPr>
                    <w:t>LATANIER WATER ASSOCIATION</w:t>
                  </w:r>
                </w:p>
              </w:tc>
            </w:tr>
          </w:tbl>
          <w:p w14:paraId="579BB21E" w14:textId="77777777" w:rsidR="00E43A27" w:rsidRDefault="00E43A27">
            <w:pPr>
              <w:spacing w:after="0" w:line="240" w:lineRule="auto"/>
            </w:pPr>
          </w:p>
        </w:tc>
      </w:tr>
      <w:tr w:rsidR="00E43A27" w14:paraId="31E28EDC" w14:textId="77777777">
        <w:trPr>
          <w:trHeight w:val="38"/>
        </w:trPr>
        <w:tc>
          <w:tcPr>
            <w:tcW w:w="13" w:type="dxa"/>
          </w:tcPr>
          <w:p w14:paraId="0D6B3B9F" w14:textId="77777777" w:rsidR="00E43A27" w:rsidRDefault="00E43A27">
            <w:pPr>
              <w:pStyle w:val="EmptyCellLayoutStyle"/>
              <w:spacing w:after="0" w:line="240" w:lineRule="auto"/>
            </w:pPr>
          </w:p>
        </w:tc>
        <w:tc>
          <w:tcPr>
            <w:tcW w:w="16" w:type="dxa"/>
          </w:tcPr>
          <w:p w14:paraId="65DAEBF8" w14:textId="77777777" w:rsidR="00E43A27" w:rsidRDefault="00E43A27">
            <w:pPr>
              <w:pStyle w:val="EmptyCellLayoutStyle"/>
              <w:spacing w:after="0" w:line="240" w:lineRule="auto"/>
            </w:pPr>
          </w:p>
        </w:tc>
        <w:tc>
          <w:tcPr>
            <w:tcW w:w="1049" w:type="dxa"/>
          </w:tcPr>
          <w:p w14:paraId="1A9B858D" w14:textId="77777777" w:rsidR="00E43A27" w:rsidRDefault="00E43A27">
            <w:pPr>
              <w:pStyle w:val="EmptyCellLayoutStyle"/>
              <w:spacing w:after="0" w:line="240" w:lineRule="auto"/>
            </w:pPr>
          </w:p>
        </w:tc>
        <w:tc>
          <w:tcPr>
            <w:tcW w:w="6" w:type="dxa"/>
          </w:tcPr>
          <w:p w14:paraId="5B5F40BF" w14:textId="77777777" w:rsidR="00E43A27" w:rsidRDefault="00E43A27">
            <w:pPr>
              <w:pStyle w:val="EmptyCellLayoutStyle"/>
              <w:spacing w:after="0" w:line="240" w:lineRule="auto"/>
            </w:pPr>
          </w:p>
        </w:tc>
        <w:tc>
          <w:tcPr>
            <w:tcW w:w="8157" w:type="dxa"/>
          </w:tcPr>
          <w:p w14:paraId="7043C703" w14:textId="77777777" w:rsidR="00E43A27" w:rsidRDefault="00E43A27">
            <w:pPr>
              <w:pStyle w:val="EmptyCellLayoutStyle"/>
              <w:spacing w:after="0" w:line="240" w:lineRule="auto"/>
            </w:pPr>
          </w:p>
        </w:tc>
        <w:tc>
          <w:tcPr>
            <w:tcW w:w="102" w:type="dxa"/>
          </w:tcPr>
          <w:p w14:paraId="73369FF2" w14:textId="77777777" w:rsidR="00E43A27" w:rsidRDefault="00E43A27">
            <w:pPr>
              <w:pStyle w:val="EmptyCellLayoutStyle"/>
              <w:spacing w:after="0" w:line="240" w:lineRule="auto"/>
            </w:pPr>
          </w:p>
        </w:tc>
        <w:tc>
          <w:tcPr>
            <w:tcW w:w="13" w:type="dxa"/>
          </w:tcPr>
          <w:p w14:paraId="11A2E973" w14:textId="77777777" w:rsidR="00E43A27" w:rsidRDefault="00E43A27">
            <w:pPr>
              <w:pStyle w:val="EmptyCellLayoutStyle"/>
              <w:spacing w:after="0" w:line="240" w:lineRule="auto"/>
            </w:pPr>
          </w:p>
        </w:tc>
      </w:tr>
      <w:tr w:rsidR="00024F99" w14:paraId="596A1FEA" w14:textId="77777777" w:rsidTr="00024F9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E43A27" w14:paraId="25E028C8" w14:textId="77777777">
              <w:trPr>
                <w:trHeight w:val="372"/>
              </w:trPr>
              <w:tc>
                <w:tcPr>
                  <w:tcW w:w="9346" w:type="dxa"/>
                  <w:tcBorders>
                    <w:top w:val="nil"/>
                    <w:left w:val="nil"/>
                    <w:bottom w:val="nil"/>
                    <w:right w:val="nil"/>
                  </w:tcBorders>
                  <w:tcMar>
                    <w:top w:w="39" w:type="dxa"/>
                    <w:left w:w="39" w:type="dxa"/>
                    <w:bottom w:w="39" w:type="dxa"/>
                    <w:right w:w="39" w:type="dxa"/>
                  </w:tcMar>
                </w:tcPr>
                <w:p w14:paraId="5B8F5C98" w14:textId="77777777" w:rsidR="00E43A27" w:rsidRDefault="00C817AB">
                  <w:pPr>
                    <w:spacing w:after="0" w:line="240" w:lineRule="auto"/>
                    <w:jc w:val="center"/>
                  </w:pPr>
                  <w:r>
                    <w:rPr>
                      <w:rFonts w:ascii="Calibri" w:eastAsia="Calibri" w:hAnsi="Calibri"/>
                      <w:b/>
                      <w:color w:val="000000"/>
                      <w:sz w:val="32"/>
                    </w:rPr>
                    <w:t xml:space="preserve">Public Water Supply ID: LA1079013   </w:t>
                  </w:r>
                </w:p>
              </w:tc>
            </w:tr>
          </w:tbl>
          <w:p w14:paraId="23895A46" w14:textId="77777777" w:rsidR="00E43A27" w:rsidRDefault="00E43A27">
            <w:pPr>
              <w:spacing w:after="0" w:line="240" w:lineRule="auto"/>
            </w:pPr>
          </w:p>
        </w:tc>
        <w:tc>
          <w:tcPr>
            <w:tcW w:w="13" w:type="dxa"/>
          </w:tcPr>
          <w:p w14:paraId="6758EC32" w14:textId="77777777" w:rsidR="00E43A27" w:rsidRDefault="00E43A27">
            <w:pPr>
              <w:pStyle w:val="EmptyCellLayoutStyle"/>
              <w:spacing w:after="0" w:line="240" w:lineRule="auto"/>
            </w:pPr>
          </w:p>
        </w:tc>
      </w:tr>
      <w:tr w:rsidR="00E43A27" w14:paraId="5FADEAE8" w14:textId="77777777">
        <w:trPr>
          <w:trHeight w:val="13"/>
        </w:trPr>
        <w:tc>
          <w:tcPr>
            <w:tcW w:w="13" w:type="dxa"/>
          </w:tcPr>
          <w:p w14:paraId="57574779" w14:textId="77777777" w:rsidR="00E43A27" w:rsidRDefault="00E43A27">
            <w:pPr>
              <w:pStyle w:val="EmptyCellLayoutStyle"/>
              <w:spacing w:after="0" w:line="240" w:lineRule="auto"/>
            </w:pPr>
          </w:p>
        </w:tc>
        <w:tc>
          <w:tcPr>
            <w:tcW w:w="16" w:type="dxa"/>
          </w:tcPr>
          <w:p w14:paraId="4A5DC346" w14:textId="77777777" w:rsidR="00E43A27" w:rsidRDefault="00E43A27">
            <w:pPr>
              <w:pStyle w:val="EmptyCellLayoutStyle"/>
              <w:spacing w:after="0" w:line="240" w:lineRule="auto"/>
            </w:pPr>
          </w:p>
        </w:tc>
        <w:tc>
          <w:tcPr>
            <w:tcW w:w="1049" w:type="dxa"/>
          </w:tcPr>
          <w:p w14:paraId="0A1937DD" w14:textId="77777777" w:rsidR="00E43A27" w:rsidRDefault="00E43A27">
            <w:pPr>
              <w:pStyle w:val="EmptyCellLayoutStyle"/>
              <w:spacing w:after="0" w:line="240" w:lineRule="auto"/>
            </w:pPr>
          </w:p>
        </w:tc>
        <w:tc>
          <w:tcPr>
            <w:tcW w:w="6" w:type="dxa"/>
          </w:tcPr>
          <w:p w14:paraId="0480CE30" w14:textId="77777777" w:rsidR="00E43A27" w:rsidRDefault="00E43A27">
            <w:pPr>
              <w:pStyle w:val="EmptyCellLayoutStyle"/>
              <w:spacing w:after="0" w:line="240" w:lineRule="auto"/>
            </w:pPr>
          </w:p>
        </w:tc>
        <w:tc>
          <w:tcPr>
            <w:tcW w:w="8157" w:type="dxa"/>
          </w:tcPr>
          <w:p w14:paraId="5C72C40E" w14:textId="77777777" w:rsidR="00E43A27" w:rsidRDefault="00E43A27">
            <w:pPr>
              <w:pStyle w:val="EmptyCellLayoutStyle"/>
              <w:spacing w:after="0" w:line="240" w:lineRule="auto"/>
            </w:pPr>
          </w:p>
        </w:tc>
        <w:tc>
          <w:tcPr>
            <w:tcW w:w="102" w:type="dxa"/>
          </w:tcPr>
          <w:p w14:paraId="39D824E7" w14:textId="77777777" w:rsidR="00E43A27" w:rsidRDefault="00E43A27">
            <w:pPr>
              <w:pStyle w:val="EmptyCellLayoutStyle"/>
              <w:spacing w:after="0" w:line="240" w:lineRule="auto"/>
            </w:pPr>
          </w:p>
        </w:tc>
        <w:tc>
          <w:tcPr>
            <w:tcW w:w="13" w:type="dxa"/>
          </w:tcPr>
          <w:p w14:paraId="340C8743" w14:textId="77777777" w:rsidR="00E43A27" w:rsidRDefault="00E43A27">
            <w:pPr>
              <w:pStyle w:val="EmptyCellLayoutStyle"/>
              <w:spacing w:after="0" w:line="240" w:lineRule="auto"/>
            </w:pPr>
          </w:p>
        </w:tc>
      </w:tr>
      <w:tr w:rsidR="00024F99" w14:paraId="596BFAEF" w14:textId="77777777" w:rsidTr="00024F99">
        <w:trPr>
          <w:trHeight w:val="438"/>
        </w:trPr>
        <w:tc>
          <w:tcPr>
            <w:tcW w:w="13" w:type="dxa"/>
          </w:tcPr>
          <w:p w14:paraId="2E19B0C1" w14:textId="77777777" w:rsidR="00E43A27" w:rsidRDefault="00E43A27">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E43A27" w14:paraId="265AFBF1" w14:textId="77777777">
              <w:trPr>
                <w:trHeight w:val="372"/>
              </w:trPr>
              <w:tc>
                <w:tcPr>
                  <w:tcW w:w="9333" w:type="dxa"/>
                  <w:tcBorders>
                    <w:top w:val="nil"/>
                    <w:left w:val="nil"/>
                    <w:bottom w:val="nil"/>
                    <w:right w:val="nil"/>
                  </w:tcBorders>
                  <w:tcMar>
                    <w:top w:w="39" w:type="dxa"/>
                    <w:left w:w="39" w:type="dxa"/>
                    <w:bottom w:w="39" w:type="dxa"/>
                    <w:right w:w="39" w:type="dxa"/>
                  </w:tcMar>
                </w:tcPr>
                <w:p w14:paraId="2A9EBA3A" w14:textId="77777777" w:rsidR="00E43A27" w:rsidRDefault="00C817AB">
                  <w:pPr>
                    <w:spacing w:after="0" w:line="240" w:lineRule="auto"/>
                    <w:jc w:val="center"/>
                  </w:pPr>
                  <w:r>
                    <w:rPr>
                      <w:rFonts w:ascii="Cambria" w:eastAsia="Cambria" w:hAnsi="Cambria"/>
                      <w:color w:val="000000"/>
                      <w:sz w:val="32"/>
                    </w:rPr>
                    <w:t>Consumer Confidence Report</w:t>
                  </w:r>
                </w:p>
              </w:tc>
            </w:tr>
          </w:tbl>
          <w:p w14:paraId="0B802139" w14:textId="77777777" w:rsidR="00E43A27" w:rsidRDefault="00E43A27">
            <w:pPr>
              <w:spacing w:after="0" w:line="240" w:lineRule="auto"/>
            </w:pPr>
          </w:p>
        </w:tc>
        <w:tc>
          <w:tcPr>
            <w:tcW w:w="13" w:type="dxa"/>
          </w:tcPr>
          <w:p w14:paraId="4D8744EC" w14:textId="77777777" w:rsidR="00E43A27" w:rsidRDefault="00E43A27">
            <w:pPr>
              <w:pStyle w:val="EmptyCellLayoutStyle"/>
              <w:spacing w:after="0" w:line="240" w:lineRule="auto"/>
            </w:pPr>
          </w:p>
        </w:tc>
      </w:tr>
      <w:tr w:rsidR="00024F99" w14:paraId="5FE43D5A" w14:textId="77777777" w:rsidTr="00024F99">
        <w:trPr>
          <w:trHeight w:val="11"/>
        </w:trPr>
        <w:tc>
          <w:tcPr>
            <w:tcW w:w="13" w:type="dxa"/>
          </w:tcPr>
          <w:p w14:paraId="1E867D91" w14:textId="77777777" w:rsidR="00E43A27" w:rsidRDefault="00E43A27">
            <w:pPr>
              <w:pStyle w:val="EmptyCellLayoutStyle"/>
              <w:spacing w:after="0" w:line="240" w:lineRule="auto"/>
            </w:pPr>
          </w:p>
        </w:tc>
        <w:tc>
          <w:tcPr>
            <w:tcW w:w="16" w:type="dxa"/>
            <w:gridSpan w:val="5"/>
            <w:vMerge/>
          </w:tcPr>
          <w:p w14:paraId="288BD5E1" w14:textId="77777777" w:rsidR="00E43A27" w:rsidRDefault="00E43A27">
            <w:pPr>
              <w:pStyle w:val="EmptyCellLayoutStyle"/>
              <w:spacing w:after="0" w:line="240" w:lineRule="auto"/>
            </w:pPr>
          </w:p>
        </w:tc>
        <w:tc>
          <w:tcPr>
            <w:tcW w:w="13" w:type="dxa"/>
          </w:tcPr>
          <w:p w14:paraId="1798E70B" w14:textId="77777777" w:rsidR="00E43A27" w:rsidRDefault="00E43A27">
            <w:pPr>
              <w:pStyle w:val="EmptyCellLayoutStyle"/>
              <w:spacing w:after="0" w:line="240" w:lineRule="auto"/>
            </w:pPr>
          </w:p>
        </w:tc>
      </w:tr>
      <w:tr w:rsidR="00E43A27" w14:paraId="2F3E0F9F" w14:textId="77777777">
        <w:trPr>
          <w:trHeight w:val="79"/>
        </w:trPr>
        <w:tc>
          <w:tcPr>
            <w:tcW w:w="13" w:type="dxa"/>
          </w:tcPr>
          <w:p w14:paraId="521293EA" w14:textId="77777777" w:rsidR="00E43A27" w:rsidRDefault="00E43A27">
            <w:pPr>
              <w:pStyle w:val="EmptyCellLayoutStyle"/>
              <w:spacing w:after="0" w:line="240" w:lineRule="auto"/>
            </w:pPr>
          </w:p>
        </w:tc>
        <w:tc>
          <w:tcPr>
            <w:tcW w:w="16" w:type="dxa"/>
          </w:tcPr>
          <w:p w14:paraId="2DC15944" w14:textId="77777777" w:rsidR="00E43A27" w:rsidRDefault="00E43A27">
            <w:pPr>
              <w:pStyle w:val="EmptyCellLayoutStyle"/>
              <w:spacing w:after="0" w:line="240" w:lineRule="auto"/>
            </w:pPr>
          </w:p>
        </w:tc>
        <w:tc>
          <w:tcPr>
            <w:tcW w:w="1049" w:type="dxa"/>
          </w:tcPr>
          <w:p w14:paraId="6D8A56B3" w14:textId="77777777" w:rsidR="00E43A27" w:rsidRDefault="00E43A27">
            <w:pPr>
              <w:pStyle w:val="EmptyCellLayoutStyle"/>
              <w:spacing w:after="0" w:line="240" w:lineRule="auto"/>
            </w:pPr>
          </w:p>
        </w:tc>
        <w:tc>
          <w:tcPr>
            <w:tcW w:w="6" w:type="dxa"/>
            <w:tcBorders>
              <w:left w:val="single" w:sz="23" w:space="0" w:color="808080"/>
            </w:tcBorders>
          </w:tcPr>
          <w:p w14:paraId="6F2CF86D" w14:textId="77777777" w:rsidR="00E43A27" w:rsidRDefault="00E43A27">
            <w:pPr>
              <w:pStyle w:val="EmptyCellLayoutStyle"/>
              <w:spacing w:after="0" w:line="240" w:lineRule="auto"/>
            </w:pPr>
          </w:p>
        </w:tc>
        <w:tc>
          <w:tcPr>
            <w:tcW w:w="8157" w:type="dxa"/>
          </w:tcPr>
          <w:p w14:paraId="2B4360EA" w14:textId="77777777" w:rsidR="00E43A27" w:rsidRDefault="00E43A27">
            <w:pPr>
              <w:pStyle w:val="EmptyCellLayoutStyle"/>
              <w:spacing w:after="0" w:line="240" w:lineRule="auto"/>
            </w:pPr>
          </w:p>
        </w:tc>
        <w:tc>
          <w:tcPr>
            <w:tcW w:w="102" w:type="dxa"/>
          </w:tcPr>
          <w:p w14:paraId="52E9B976" w14:textId="77777777" w:rsidR="00E43A27" w:rsidRDefault="00E43A27">
            <w:pPr>
              <w:pStyle w:val="EmptyCellLayoutStyle"/>
              <w:spacing w:after="0" w:line="240" w:lineRule="auto"/>
            </w:pPr>
          </w:p>
        </w:tc>
        <w:tc>
          <w:tcPr>
            <w:tcW w:w="13" w:type="dxa"/>
          </w:tcPr>
          <w:p w14:paraId="6B7CD681" w14:textId="77777777" w:rsidR="00E43A27" w:rsidRDefault="00E43A27">
            <w:pPr>
              <w:pStyle w:val="EmptyCellLayoutStyle"/>
              <w:spacing w:after="0" w:line="240" w:lineRule="auto"/>
            </w:pPr>
          </w:p>
        </w:tc>
      </w:tr>
      <w:tr w:rsidR="00024F99" w14:paraId="35355D96" w14:textId="77777777" w:rsidTr="00024F99">
        <w:trPr>
          <w:trHeight w:val="2304"/>
        </w:trPr>
        <w:tc>
          <w:tcPr>
            <w:tcW w:w="13" w:type="dxa"/>
          </w:tcPr>
          <w:p w14:paraId="7AEA0ADE" w14:textId="77777777" w:rsidR="00E43A27" w:rsidRDefault="00E43A27">
            <w:pPr>
              <w:pStyle w:val="EmptyCellLayoutStyle"/>
              <w:spacing w:after="0" w:line="240" w:lineRule="auto"/>
            </w:pPr>
          </w:p>
        </w:tc>
        <w:tc>
          <w:tcPr>
            <w:tcW w:w="16" w:type="dxa"/>
          </w:tcPr>
          <w:p w14:paraId="7FAFEB1E" w14:textId="77777777" w:rsidR="00E43A27" w:rsidRDefault="00E43A27">
            <w:pPr>
              <w:pStyle w:val="EmptyCellLayoutStyle"/>
              <w:spacing w:after="0" w:line="240" w:lineRule="auto"/>
            </w:pPr>
          </w:p>
        </w:tc>
        <w:tc>
          <w:tcPr>
            <w:tcW w:w="1049" w:type="dxa"/>
          </w:tcPr>
          <w:p w14:paraId="1ADBE380" w14:textId="77777777" w:rsidR="00E43A27" w:rsidRDefault="00E43A27">
            <w:pPr>
              <w:pStyle w:val="EmptyCellLayoutStyle"/>
              <w:spacing w:after="0" w:line="240" w:lineRule="auto"/>
            </w:pPr>
          </w:p>
        </w:tc>
        <w:tc>
          <w:tcPr>
            <w:tcW w:w="6" w:type="dxa"/>
            <w:tcBorders>
              <w:left w:val="single" w:sz="23" w:space="0" w:color="808080"/>
            </w:tcBorders>
          </w:tcPr>
          <w:p w14:paraId="00B353E3" w14:textId="77777777" w:rsidR="00E43A27" w:rsidRDefault="00E43A27">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E43A27" w14:paraId="24FA0650" w14:textId="77777777">
              <w:trPr>
                <w:trHeight w:val="2226"/>
              </w:trPr>
              <w:tc>
                <w:tcPr>
                  <w:tcW w:w="8260" w:type="dxa"/>
                  <w:tcBorders>
                    <w:top w:val="nil"/>
                    <w:left w:val="nil"/>
                    <w:bottom w:val="nil"/>
                    <w:right w:val="nil"/>
                  </w:tcBorders>
                  <w:tcMar>
                    <w:top w:w="39" w:type="dxa"/>
                    <w:left w:w="39" w:type="dxa"/>
                    <w:bottom w:w="39" w:type="dxa"/>
                    <w:right w:w="39" w:type="dxa"/>
                  </w:tcMar>
                </w:tcPr>
                <w:p w14:paraId="7AA5C948" w14:textId="77777777" w:rsidR="00E43A27" w:rsidRDefault="00E43A27">
                  <w:pPr>
                    <w:spacing w:after="0" w:line="240" w:lineRule="auto"/>
                    <w:jc w:val="center"/>
                  </w:pPr>
                </w:p>
                <w:p w14:paraId="4527DA99" w14:textId="77777777" w:rsidR="00E43A27" w:rsidRDefault="00C817AB">
                  <w:pPr>
                    <w:spacing w:after="0" w:line="240" w:lineRule="auto"/>
                  </w:pPr>
                  <w:r>
                    <w:rPr>
                      <w:rFonts w:ascii="Calibri" w:eastAsia="Calibri" w:hAnsi="Calibri"/>
                      <w:color w:val="000000"/>
                      <w:sz w:val="144"/>
                    </w:rPr>
                    <w:t>2024 CCR</w:t>
                  </w:r>
                </w:p>
              </w:tc>
            </w:tr>
          </w:tbl>
          <w:p w14:paraId="26D0DFAA" w14:textId="77777777" w:rsidR="00E43A27" w:rsidRDefault="00E43A27">
            <w:pPr>
              <w:spacing w:after="0" w:line="240" w:lineRule="auto"/>
            </w:pPr>
          </w:p>
        </w:tc>
        <w:tc>
          <w:tcPr>
            <w:tcW w:w="13" w:type="dxa"/>
          </w:tcPr>
          <w:p w14:paraId="362143DE" w14:textId="77777777" w:rsidR="00E43A27" w:rsidRDefault="00E43A27">
            <w:pPr>
              <w:pStyle w:val="EmptyCellLayoutStyle"/>
              <w:spacing w:after="0" w:line="240" w:lineRule="auto"/>
            </w:pPr>
          </w:p>
        </w:tc>
      </w:tr>
      <w:tr w:rsidR="00024F99" w14:paraId="58EB7F05" w14:textId="77777777" w:rsidTr="00024F99">
        <w:trPr>
          <w:trHeight w:val="94"/>
        </w:trPr>
        <w:tc>
          <w:tcPr>
            <w:tcW w:w="13" w:type="dxa"/>
          </w:tcPr>
          <w:p w14:paraId="5B541756" w14:textId="77777777" w:rsidR="00E43A27" w:rsidRDefault="00E43A27">
            <w:pPr>
              <w:pStyle w:val="EmptyCellLayoutStyle"/>
              <w:spacing w:after="0" w:line="240" w:lineRule="auto"/>
            </w:pPr>
          </w:p>
        </w:tc>
        <w:tc>
          <w:tcPr>
            <w:tcW w:w="16" w:type="dxa"/>
          </w:tcPr>
          <w:p w14:paraId="441021E6" w14:textId="77777777" w:rsidR="00E43A27" w:rsidRDefault="00E43A27">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E43A27" w14:paraId="63DC893B" w14:textId="77777777">
              <w:trPr>
                <w:trHeight w:val="1792"/>
              </w:trPr>
              <w:tc>
                <w:tcPr>
                  <w:tcW w:w="9214" w:type="dxa"/>
                  <w:tcBorders>
                    <w:top w:val="nil"/>
                    <w:left w:val="nil"/>
                    <w:bottom w:val="nil"/>
                    <w:right w:val="nil"/>
                  </w:tcBorders>
                  <w:tcMar>
                    <w:top w:w="39" w:type="dxa"/>
                    <w:left w:w="39" w:type="dxa"/>
                    <w:bottom w:w="39" w:type="dxa"/>
                    <w:right w:w="39" w:type="dxa"/>
                  </w:tcMar>
                </w:tcPr>
                <w:p w14:paraId="39F13E5C" w14:textId="77777777" w:rsidR="00E43A27" w:rsidRDefault="00E43A27">
                  <w:pPr>
                    <w:spacing w:after="0" w:line="240" w:lineRule="auto"/>
                  </w:pPr>
                </w:p>
                <w:p w14:paraId="76F22609" w14:textId="77777777" w:rsidR="00E43A27" w:rsidRDefault="00C817AB">
                  <w:pPr>
                    <w:spacing w:after="0" w:line="240" w:lineRule="auto"/>
                  </w:pPr>
                  <w:r>
                    <w:rPr>
                      <w:rFonts w:ascii="Calibri" w:eastAsia="Calibri" w:hAnsi="Calibri"/>
                      <w:b/>
                      <w:color w:val="000000"/>
                      <w:sz w:val="28"/>
                    </w:rPr>
                    <w:t>Additional Information and Electronic Copies can be found at www.ldh.la.gov/ccr</w:t>
                  </w:r>
                </w:p>
                <w:p w14:paraId="42AA2693" w14:textId="77777777" w:rsidR="00E43A27" w:rsidRDefault="00E43A27">
                  <w:pPr>
                    <w:spacing w:after="0" w:line="240" w:lineRule="auto"/>
                  </w:pPr>
                </w:p>
                <w:p w14:paraId="1496A042" w14:textId="77777777" w:rsidR="00E43A27" w:rsidRDefault="00C817AB">
                  <w:pPr>
                    <w:spacing w:after="0" w:line="240" w:lineRule="auto"/>
                  </w:pPr>
                  <w:r>
                    <w:rPr>
                      <w:rFonts w:ascii="Calibri" w:eastAsia="Calibri" w:hAnsi="Calibri"/>
                      <w:color w:val="000000"/>
                      <w:sz w:val="22"/>
                    </w:rPr>
                    <w:t xml:space="preserve">What you need to </w:t>
                  </w:r>
                  <w:r>
                    <w:rPr>
                      <w:rFonts w:ascii="Calibri" w:eastAsia="Calibri" w:hAnsi="Calibri"/>
                      <w:color w:val="000000"/>
                      <w:sz w:val="22"/>
                    </w:rPr>
                    <w:t>do:</w:t>
                  </w:r>
                </w:p>
                <w:p w14:paraId="718EC90F" w14:textId="77777777" w:rsidR="00E43A27" w:rsidRDefault="00E43A27">
                  <w:pPr>
                    <w:spacing w:after="0" w:line="240" w:lineRule="auto"/>
                  </w:pPr>
                </w:p>
                <w:p w14:paraId="0DC4306D" w14:textId="77777777" w:rsidR="00E43A27" w:rsidRDefault="00C817AB">
                  <w:pPr>
                    <w:spacing w:after="0" w:line="240" w:lineRule="auto"/>
                  </w:pPr>
                  <w:r>
                    <w:rPr>
                      <w:rFonts w:ascii="Calibri" w:eastAsia="Calibri" w:hAnsi="Calibri"/>
                      <w:color w:val="000000"/>
                      <w:sz w:val="22"/>
                    </w:rPr>
                    <w:t>Review base report (numbered pages) for errors.  If you are a surface water system, you must insert the turbidity data.</w:t>
                  </w:r>
                </w:p>
                <w:p w14:paraId="3A826F55" w14:textId="77777777" w:rsidR="00E43A27" w:rsidRDefault="00E43A27">
                  <w:pPr>
                    <w:spacing w:after="0" w:line="240" w:lineRule="auto"/>
                  </w:pPr>
                </w:p>
                <w:p w14:paraId="38F5F063" w14:textId="77777777" w:rsidR="00E43A27" w:rsidRDefault="00C817AB">
                  <w:pPr>
                    <w:spacing w:after="0" w:line="240" w:lineRule="auto"/>
                  </w:pPr>
                  <w:r>
                    <w:rPr>
                      <w:rFonts w:ascii="Calibri" w:eastAsia="Calibri" w:hAnsi="Calibri"/>
                      <w:color w:val="000000"/>
                      <w:sz w:val="22"/>
                    </w:rPr>
                    <w:t xml:space="preserve">Distribute completed report to your customers as outlined on the CCR Certification of Distribution Form no later than June 30, </w:t>
                  </w:r>
                  <w:r>
                    <w:rPr>
                      <w:rFonts w:ascii="Calibri" w:eastAsia="Calibri" w:hAnsi="Calibri"/>
                      <w:color w:val="000000"/>
                      <w:sz w:val="22"/>
                    </w:rPr>
                    <w:t>2025.</w:t>
                  </w:r>
                </w:p>
                <w:p w14:paraId="4E13DE01" w14:textId="77777777" w:rsidR="00E43A27" w:rsidRDefault="00E43A27">
                  <w:pPr>
                    <w:spacing w:after="0" w:line="240" w:lineRule="auto"/>
                  </w:pPr>
                </w:p>
                <w:p w14:paraId="6B38B69C" w14:textId="77777777" w:rsidR="00E43A27" w:rsidRDefault="00C817AB">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2025.</w:t>
                  </w:r>
                </w:p>
                <w:p w14:paraId="79C26E3D" w14:textId="77777777" w:rsidR="00E43A27" w:rsidRDefault="00E43A27">
                  <w:pPr>
                    <w:spacing w:after="0" w:line="240" w:lineRule="auto"/>
                  </w:pPr>
                </w:p>
                <w:p w14:paraId="330C05D5" w14:textId="77777777" w:rsidR="00E43A27" w:rsidRDefault="00C817AB">
                  <w:pPr>
                    <w:spacing w:after="0" w:line="240" w:lineRule="auto"/>
                  </w:pPr>
                  <w:r>
                    <w:rPr>
                      <w:rFonts w:ascii="Calibri" w:eastAsia="Calibri" w:hAnsi="Calibri"/>
                      <w:b/>
                      <w:color w:val="000000"/>
                      <w:sz w:val="22"/>
                    </w:rPr>
                    <w:t xml:space="preserve">If submitting CCR Electronically by posting on a website, be aware of LAC </w:t>
                  </w:r>
                  <w:proofErr w:type="gramStart"/>
                  <w:r>
                    <w:rPr>
                      <w:rFonts w:ascii="Calibri" w:eastAsia="Calibri" w:hAnsi="Calibri"/>
                      <w:b/>
                      <w:color w:val="000000"/>
                      <w:sz w:val="22"/>
                    </w:rPr>
                    <w:t>51:XII</w:t>
                  </w:r>
                  <w:proofErr w:type="gramEnd"/>
                  <w:r>
                    <w:rPr>
                      <w:rFonts w:ascii="Calibri" w:eastAsia="Calibri" w:hAnsi="Calibri"/>
                      <w:b/>
                      <w:color w:val="000000"/>
                      <w:sz w:val="22"/>
                    </w:rPr>
                    <w:t xml:space="preserve">.403.C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14:paraId="6F4896F7" w14:textId="77777777" w:rsidR="00E43A27" w:rsidRDefault="00C817AB">
                  <w:pPr>
                    <w:spacing w:after="0" w:line="240" w:lineRule="auto"/>
                  </w:pPr>
                  <w:r>
                    <w:rPr>
                      <w:rFonts w:ascii="Calibri" w:eastAsia="Calibri" w:hAnsi="Calibri"/>
                      <w:color w:val="000000"/>
                      <w:sz w:val="22"/>
                    </w:rPr>
                    <w:t> </w:t>
                  </w:r>
                </w:p>
                <w:p w14:paraId="4ED472B9" w14:textId="77777777" w:rsidR="00E43A27" w:rsidRDefault="00C817AB">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14:paraId="4741F9C0" w14:textId="77777777" w:rsidR="00E43A27" w:rsidRDefault="00E43A27">
                  <w:pPr>
                    <w:spacing w:after="0" w:line="240" w:lineRule="auto"/>
                  </w:pPr>
                </w:p>
                <w:p w14:paraId="49170CB9" w14:textId="77777777" w:rsidR="00E43A27" w:rsidRDefault="00C817AB">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14:paraId="144FE41C" w14:textId="77777777" w:rsidR="00E43A27" w:rsidRDefault="00E43A27">
                  <w:pPr>
                    <w:spacing w:after="0" w:line="240" w:lineRule="auto"/>
                  </w:pPr>
                </w:p>
                <w:p w14:paraId="57EEC3E9" w14:textId="77777777" w:rsidR="00E43A27" w:rsidRDefault="00C817AB">
                  <w:pPr>
                    <w:spacing w:after="0" w:line="240" w:lineRule="auto"/>
                  </w:pPr>
                  <w:r>
                    <w:rPr>
                      <w:rFonts w:ascii="Calibri" w:eastAsia="Calibri" w:hAnsi="Calibri"/>
                      <w:b/>
                      <w:color w:val="000000"/>
                      <w:sz w:val="22"/>
                    </w:rPr>
                    <w:t>Notes:</w:t>
                  </w:r>
                </w:p>
                <w:p w14:paraId="7DDEB541" w14:textId="77777777" w:rsidR="00E43A27" w:rsidRDefault="00C817AB">
                  <w:pPr>
                    <w:spacing w:after="0" w:line="240" w:lineRule="auto"/>
                  </w:pPr>
                  <w:r>
                    <w:rPr>
                      <w:rFonts w:ascii="Calibri" w:eastAsia="Calibri" w:hAnsi="Calibri"/>
                      <w:color w:val="000000"/>
                      <w:sz w:val="22"/>
                    </w:rPr>
                    <w:t xml:space="preserve">This page is not part of your CCR; it is only the instruction page.  The pages that are numbered in the upper </w:t>
                  </w:r>
                  <w:proofErr w:type="gramStart"/>
                  <w:r>
                    <w:rPr>
                      <w:rFonts w:ascii="Calibri" w:eastAsia="Calibri" w:hAnsi="Calibri"/>
                      <w:color w:val="000000"/>
                      <w:sz w:val="22"/>
                    </w:rPr>
                    <w:t>right hand</w:t>
                  </w:r>
                  <w:proofErr w:type="gramEnd"/>
                  <w:r>
                    <w:rPr>
                      <w:rFonts w:ascii="Calibri" w:eastAsia="Calibri" w:hAnsi="Calibri"/>
                      <w:color w:val="000000"/>
                      <w:sz w:val="22"/>
                    </w:rPr>
                    <w:t xml:space="preserve"> corner are the report pages.</w:t>
                  </w:r>
                </w:p>
              </w:tc>
            </w:tr>
          </w:tbl>
          <w:p w14:paraId="1E8977C6" w14:textId="77777777" w:rsidR="00E43A27" w:rsidRDefault="00E43A27">
            <w:pPr>
              <w:spacing w:after="0" w:line="240" w:lineRule="auto"/>
            </w:pPr>
          </w:p>
        </w:tc>
        <w:tc>
          <w:tcPr>
            <w:tcW w:w="102" w:type="dxa"/>
          </w:tcPr>
          <w:p w14:paraId="1AC4AA85" w14:textId="77777777" w:rsidR="00E43A27" w:rsidRDefault="00E43A27">
            <w:pPr>
              <w:pStyle w:val="EmptyCellLayoutStyle"/>
              <w:spacing w:after="0" w:line="240" w:lineRule="auto"/>
            </w:pPr>
          </w:p>
        </w:tc>
        <w:tc>
          <w:tcPr>
            <w:tcW w:w="13" w:type="dxa"/>
          </w:tcPr>
          <w:p w14:paraId="05CE5DA7" w14:textId="77777777" w:rsidR="00E43A27" w:rsidRDefault="00E43A27">
            <w:pPr>
              <w:pStyle w:val="EmptyCellLayoutStyle"/>
              <w:spacing w:after="0" w:line="240" w:lineRule="auto"/>
            </w:pPr>
          </w:p>
        </w:tc>
      </w:tr>
      <w:tr w:rsidR="00024F99" w14:paraId="62249E70" w14:textId="77777777" w:rsidTr="00024F99">
        <w:trPr>
          <w:trHeight w:val="13"/>
        </w:trPr>
        <w:tc>
          <w:tcPr>
            <w:tcW w:w="13" w:type="dxa"/>
            <w:tcBorders>
              <w:top w:val="single" w:sz="23" w:space="0" w:color="808080"/>
            </w:tcBorders>
          </w:tcPr>
          <w:p w14:paraId="5D74DB3A" w14:textId="77777777" w:rsidR="00E43A27" w:rsidRDefault="00E43A27">
            <w:pPr>
              <w:pStyle w:val="EmptyCellLayoutStyle"/>
              <w:spacing w:after="0" w:line="240" w:lineRule="auto"/>
            </w:pPr>
          </w:p>
        </w:tc>
        <w:tc>
          <w:tcPr>
            <w:tcW w:w="16" w:type="dxa"/>
            <w:tcBorders>
              <w:top w:val="single" w:sz="23" w:space="0" w:color="808080"/>
            </w:tcBorders>
          </w:tcPr>
          <w:p w14:paraId="670B15F0" w14:textId="77777777" w:rsidR="00E43A27" w:rsidRDefault="00E43A27">
            <w:pPr>
              <w:pStyle w:val="EmptyCellLayoutStyle"/>
              <w:spacing w:after="0" w:line="240" w:lineRule="auto"/>
            </w:pPr>
          </w:p>
        </w:tc>
        <w:tc>
          <w:tcPr>
            <w:tcW w:w="1049" w:type="dxa"/>
            <w:gridSpan w:val="3"/>
            <w:vMerge/>
            <w:tcBorders>
              <w:top w:val="single" w:sz="23" w:space="0" w:color="808080"/>
            </w:tcBorders>
          </w:tcPr>
          <w:p w14:paraId="2F55782C" w14:textId="77777777" w:rsidR="00E43A27" w:rsidRDefault="00E43A27">
            <w:pPr>
              <w:pStyle w:val="EmptyCellLayoutStyle"/>
              <w:spacing w:after="0" w:line="240" w:lineRule="auto"/>
            </w:pPr>
          </w:p>
        </w:tc>
        <w:tc>
          <w:tcPr>
            <w:tcW w:w="102" w:type="dxa"/>
            <w:tcBorders>
              <w:top w:val="single" w:sz="23" w:space="0" w:color="808080"/>
            </w:tcBorders>
          </w:tcPr>
          <w:p w14:paraId="7CEFFD9B" w14:textId="77777777" w:rsidR="00E43A27" w:rsidRDefault="00E43A27">
            <w:pPr>
              <w:pStyle w:val="EmptyCellLayoutStyle"/>
              <w:spacing w:after="0" w:line="240" w:lineRule="auto"/>
            </w:pPr>
          </w:p>
        </w:tc>
        <w:tc>
          <w:tcPr>
            <w:tcW w:w="13" w:type="dxa"/>
            <w:tcBorders>
              <w:top w:val="single" w:sz="23" w:space="0" w:color="808080"/>
            </w:tcBorders>
          </w:tcPr>
          <w:p w14:paraId="1DE12A68" w14:textId="77777777" w:rsidR="00E43A27" w:rsidRDefault="00E43A27">
            <w:pPr>
              <w:pStyle w:val="EmptyCellLayoutStyle"/>
              <w:spacing w:after="0" w:line="240" w:lineRule="auto"/>
            </w:pPr>
          </w:p>
        </w:tc>
      </w:tr>
      <w:tr w:rsidR="00024F99" w14:paraId="78974919" w14:textId="77777777" w:rsidTr="00024F99">
        <w:trPr>
          <w:trHeight w:val="1761"/>
        </w:trPr>
        <w:tc>
          <w:tcPr>
            <w:tcW w:w="13" w:type="dxa"/>
          </w:tcPr>
          <w:p w14:paraId="31DF138B" w14:textId="77777777" w:rsidR="00E43A27" w:rsidRDefault="00E43A27">
            <w:pPr>
              <w:pStyle w:val="EmptyCellLayoutStyle"/>
              <w:spacing w:after="0" w:line="240" w:lineRule="auto"/>
            </w:pPr>
          </w:p>
        </w:tc>
        <w:tc>
          <w:tcPr>
            <w:tcW w:w="16" w:type="dxa"/>
          </w:tcPr>
          <w:p w14:paraId="55FD81B4" w14:textId="77777777" w:rsidR="00E43A27" w:rsidRDefault="00E43A27">
            <w:pPr>
              <w:pStyle w:val="EmptyCellLayoutStyle"/>
              <w:spacing w:after="0" w:line="240" w:lineRule="auto"/>
            </w:pPr>
          </w:p>
        </w:tc>
        <w:tc>
          <w:tcPr>
            <w:tcW w:w="1049" w:type="dxa"/>
            <w:gridSpan w:val="3"/>
            <w:vMerge/>
          </w:tcPr>
          <w:p w14:paraId="7965B7CB" w14:textId="77777777" w:rsidR="00E43A27" w:rsidRDefault="00E43A27">
            <w:pPr>
              <w:pStyle w:val="EmptyCellLayoutStyle"/>
              <w:spacing w:after="0" w:line="240" w:lineRule="auto"/>
            </w:pPr>
          </w:p>
        </w:tc>
        <w:tc>
          <w:tcPr>
            <w:tcW w:w="102" w:type="dxa"/>
          </w:tcPr>
          <w:p w14:paraId="4E48EC0B" w14:textId="77777777" w:rsidR="00E43A27" w:rsidRDefault="00E43A27">
            <w:pPr>
              <w:pStyle w:val="EmptyCellLayoutStyle"/>
              <w:spacing w:after="0" w:line="240" w:lineRule="auto"/>
            </w:pPr>
          </w:p>
        </w:tc>
        <w:tc>
          <w:tcPr>
            <w:tcW w:w="13" w:type="dxa"/>
          </w:tcPr>
          <w:p w14:paraId="5E94413A" w14:textId="77777777" w:rsidR="00E43A27" w:rsidRDefault="00E43A27">
            <w:pPr>
              <w:pStyle w:val="EmptyCellLayoutStyle"/>
              <w:spacing w:after="0" w:line="240" w:lineRule="auto"/>
            </w:pPr>
          </w:p>
        </w:tc>
      </w:tr>
    </w:tbl>
    <w:p w14:paraId="5EDC4E06" w14:textId="77777777" w:rsidR="00E43A27" w:rsidRDefault="00C817A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E43A27" w14:paraId="3FC4F9F3" w14:textId="77777777">
        <w:tc>
          <w:tcPr>
            <w:tcW w:w="30" w:type="dxa"/>
          </w:tcPr>
          <w:p w14:paraId="44AA2574" w14:textId="77777777" w:rsidR="00E43A27" w:rsidRDefault="00E43A27">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E43A27" w14:paraId="2E9999CB" w14:textId="77777777">
              <w:trPr>
                <w:trHeight w:val="5376"/>
              </w:trPr>
              <w:tc>
                <w:tcPr>
                  <w:tcW w:w="194" w:type="dxa"/>
                </w:tcPr>
                <w:p w14:paraId="4E6BB4D9" w14:textId="77777777" w:rsidR="00E43A27" w:rsidRDefault="00E43A27">
                  <w:pPr>
                    <w:pStyle w:val="EmptyCellLayoutStyle"/>
                    <w:spacing w:after="0" w:line="240" w:lineRule="auto"/>
                  </w:pPr>
                </w:p>
              </w:tc>
              <w:tc>
                <w:tcPr>
                  <w:tcW w:w="8790" w:type="dxa"/>
                </w:tcPr>
                <w:p w14:paraId="1505BD47" w14:textId="77777777" w:rsidR="00E43A27" w:rsidRDefault="00E43A27">
                  <w:pPr>
                    <w:pStyle w:val="EmptyCellLayoutStyle"/>
                    <w:spacing w:after="0" w:line="240" w:lineRule="auto"/>
                  </w:pPr>
                </w:p>
              </w:tc>
              <w:tc>
                <w:tcPr>
                  <w:tcW w:w="212" w:type="dxa"/>
                </w:tcPr>
                <w:p w14:paraId="183B1B78" w14:textId="77777777" w:rsidR="00E43A27" w:rsidRDefault="00E43A27">
                  <w:pPr>
                    <w:pStyle w:val="EmptyCellLayoutStyle"/>
                    <w:spacing w:after="0" w:line="240" w:lineRule="auto"/>
                  </w:pPr>
                </w:p>
              </w:tc>
            </w:tr>
            <w:tr w:rsidR="00E43A27" w14:paraId="2A96B127" w14:textId="77777777">
              <w:trPr>
                <w:trHeight w:val="359"/>
              </w:trPr>
              <w:tc>
                <w:tcPr>
                  <w:tcW w:w="194" w:type="dxa"/>
                </w:tcPr>
                <w:p w14:paraId="55ADDA5C" w14:textId="77777777" w:rsidR="00E43A27" w:rsidRDefault="00E43A27">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E43A27" w14:paraId="2ECCACFA" w14:textId="77777777">
                    <w:trPr>
                      <w:trHeight w:val="282"/>
                    </w:trPr>
                    <w:tc>
                      <w:tcPr>
                        <w:tcW w:w="8790" w:type="dxa"/>
                        <w:tcBorders>
                          <w:top w:val="nil"/>
                          <w:left w:val="nil"/>
                          <w:bottom w:val="nil"/>
                          <w:right w:val="nil"/>
                        </w:tcBorders>
                        <w:tcMar>
                          <w:top w:w="39" w:type="dxa"/>
                          <w:left w:w="39" w:type="dxa"/>
                          <w:bottom w:w="39" w:type="dxa"/>
                          <w:right w:w="39" w:type="dxa"/>
                        </w:tcMar>
                        <w:vAlign w:val="center"/>
                      </w:tcPr>
                      <w:p w14:paraId="099EDE8E" w14:textId="77777777" w:rsidR="00E43A27" w:rsidRDefault="00C817AB">
                        <w:pPr>
                          <w:spacing w:after="0" w:line="240" w:lineRule="auto"/>
                          <w:jc w:val="center"/>
                        </w:pPr>
                        <w:r>
                          <w:rPr>
                            <w:rFonts w:ascii="Calibri" w:eastAsia="Calibri" w:hAnsi="Calibri"/>
                            <w:color w:val="000000"/>
                            <w:sz w:val="40"/>
                          </w:rPr>
                          <w:t xml:space="preserve">This page </w:t>
                        </w:r>
                        <w:r>
                          <w:rPr>
                            <w:rFonts w:ascii="Calibri" w:eastAsia="Calibri" w:hAnsi="Calibri"/>
                            <w:color w:val="000000"/>
                            <w:sz w:val="40"/>
                          </w:rPr>
                          <w:t>intentionally left blank</w:t>
                        </w:r>
                      </w:p>
                    </w:tc>
                  </w:tr>
                </w:tbl>
                <w:p w14:paraId="7D14BFEB" w14:textId="77777777" w:rsidR="00E43A27" w:rsidRDefault="00E43A27">
                  <w:pPr>
                    <w:spacing w:after="0" w:line="240" w:lineRule="auto"/>
                  </w:pPr>
                </w:p>
              </w:tc>
              <w:tc>
                <w:tcPr>
                  <w:tcW w:w="212" w:type="dxa"/>
                </w:tcPr>
                <w:p w14:paraId="2013970E" w14:textId="77777777" w:rsidR="00E43A27" w:rsidRDefault="00E43A27">
                  <w:pPr>
                    <w:pStyle w:val="EmptyCellLayoutStyle"/>
                    <w:spacing w:after="0" w:line="240" w:lineRule="auto"/>
                  </w:pPr>
                </w:p>
              </w:tc>
            </w:tr>
            <w:tr w:rsidR="00E43A27" w14:paraId="0D2C9A71" w14:textId="77777777">
              <w:trPr>
                <w:trHeight w:val="1108"/>
              </w:trPr>
              <w:tc>
                <w:tcPr>
                  <w:tcW w:w="194" w:type="dxa"/>
                </w:tcPr>
                <w:p w14:paraId="7217006E" w14:textId="77777777" w:rsidR="00E43A27" w:rsidRDefault="00E43A27">
                  <w:pPr>
                    <w:pStyle w:val="EmptyCellLayoutStyle"/>
                    <w:spacing w:after="0" w:line="240" w:lineRule="auto"/>
                  </w:pPr>
                </w:p>
              </w:tc>
              <w:tc>
                <w:tcPr>
                  <w:tcW w:w="8790" w:type="dxa"/>
                </w:tcPr>
                <w:p w14:paraId="77785EF0" w14:textId="77777777" w:rsidR="00E43A27" w:rsidRDefault="00E43A27">
                  <w:pPr>
                    <w:pStyle w:val="EmptyCellLayoutStyle"/>
                    <w:spacing w:after="0" w:line="240" w:lineRule="auto"/>
                  </w:pPr>
                </w:p>
              </w:tc>
              <w:tc>
                <w:tcPr>
                  <w:tcW w:w="212" w:type="dxa"/>
                </w:tcPr>
                <w:p w14:paraId="5FDF1B71" w14:textId="77777777" w:rsidR="00E43A27" w:rsidRDefault="00E43A27">
                  <w:pPr>
                    <w:pStyle w:val="EmptyCellLayoutStyle"/>
                    <w:spacing w:after="0" w:line="240" w:lineRule="auto"/>
                  </w:pPr>
                </w:p>
              </w:tc>
            </w:tr>
          </w:tbl>
          <w:p w14:paraId="032D931B" w14:textId="77777777" w:rsidR="00E43A27" w:rsidRDefault="00E43A27">
            <w:pPr>
              <w:spacing w:after="0" w:line="240" w:lineRule="auto"/>
            </w:pPr>
          </w:p>
        </w:tc>
        <w:tc>
          <w:tcPr>
            <w:tcW w:w="132" w:type="dxa"/>
          </w:tcPr>
          <w:p w14:paraId="0671332D" w14:textId="77777777" w:rsidR="00E43A27" w:rsidRDefault="00E43A27">
            <w:pPr>
              <w:pStyle w:val="EmptyCellLayoutStyle"/>
              <w:spacing w:after="0" w:line="240" w:lineRule="auto"/>
            </w:pPr>
          </w:p>
        </w:tc>
      </w:tr>
    </w:tbl>
    <w:p w14:paraId="02B5BD62" w14:textId="77777777" w:rsidR="00E43A27" w:rsidRDefault="00C817A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9214"/>
        <w:gridCol w:w="119"/>
      </w:tblGrid>
      <w:tr w:rsidR="00E43A27" w14:paraId="45CEA818" w14:textId="77777777">
        <w:trPr>
          <w:trHeight w:val="100"/>
        </w:trPr>
        <w:tc>
          <w:tcPr>
            <w:tcW w:w="6" w:type="dxa"/>
          </w:tcPr>
          <w:p w14:paraId="112F0231" w14:textId="77777777" w:rsidR="00E43A27" w:rsidRDefault="00E43A27">
            <w:pPr>
              <w:pStyle w:val="EmptyCellLayoutStyle"/>
              <w:spacing w:after="0" w:line="240" w:lineRule="auto"/>
            </w:pPr>
          </w:p>
        </w:tc>
        <w:tc>
          <w:tcPr>
            <w:tcW w:w="6" w:type="dxa"/>
          </w:tcPr>
          <w:p w14:paraId="5373BE03" w14:textId="77777777" w:rsidR="00E43A27" w:rsidRDefault="00E43A27">
            <w:pPr>
              <w:pStyle w:val="EmptyCellLayoutStyle"/>
              <w:spacing w:after="0" w:line="240" w:lineRule="auto"/>
            </w:pPr>
          </w:p>
        </w:tc>
        <w:tc>
          <w:tcPr>
            <w:tcW w:w="0" w:type="dxa"/>
          </w:tcPr>
          <w:p w14:paraId="1A4D4A04" w14:textId="77777777" w:rsidR="00E43A27" w:rsidRDefault="00E43A27">
            <w:pPr>
              <w:pStyle w:val="EmptyCellLayoutStyle"/>
              <w:spacing w:after="0" w:line="240" w:lineRule="auto"/>
            </w:pPr>
          </w:p>
        </w:tc>
        <w:tc>
          <w:tcPr>
            <w:tcW w:w="0" w:type="dxa"/>
          </w:tcPr>
          <w:p w14:paraId="221D3586" w14:textId="77777777" w:rsidR="00E43A27" w:rsidRDefault="00E43A27">
            <w:pPr>
              <w:pStyle w:val="EmptyCellLayoutStyle"/>
              <w:spacing w:after="0" w:line="240" w:lineRule="auto"/>
            </w:pPr>
          </w:p>
        </w:tc>
        <w:tc>
          <w:tcPr>
            <w:tcW w:w="9214" w:type="dxa"/>
          </w:tcPr>
          <w:p w14:paraId="559B26C0" w14:textId="77777777" w:rsidR="00E43A27" w:rsidRDefault="00E43A27">
            <w:pPr>
              <w:pStyle w:val="EmptyCellLayoutStyle"/>
              <w:spacing w:after="0" w:line="240" w:lineRule="auto"/>
            </w:pPr>
          </w:p>
        </w:tc>
        <w:tc>
          <w:tcPr>
            <w:tcW w:w="119" w:type="dxa"/>
          </w:tcPr>
          <w:p w14:paraId="3C2A821F" w14:textId="77777777" w:rsidR="00E43A27" w:rsidRDefault="00E43A27">
            <w:pPr>
              <w:pStyle w:val="EmptyCellLayoutStyle"/>
              <w:spacing w:after="0" w:line="240" w:lineRule="auto"/>
            </w:pPr>
          </w:p>
        </w:tc>
      </w:tr>
      <w:tr w:rsidR="00024F99" w14:paraId="0A33EA2A" w14:textId="77777777" w:rsidTr="00024F99">
        <w:trPr>
          <w:trHeight w:val="375"/>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E43A27" w14:paraId="17C22F1C" w14:textId="77777777">
              <w:trPr>
                <w:trHeight w:val="297"/>
              </w:trPr>
              <w:tc>
                <w:tcPr>
                  <w:tcW w:w="9360" w:type="dxa"/>
                  <w:tcBorders>
                    <w:top w:val="nil"/>
                    <w:left w:val="nil"/>
                    <w:bottom w:val="nil"/>
                    <w:right w:val="nil"/>
                  </w:tcBorders>
                  <w:tcMar>
                    <w:top w:w="39" w:type="dxa"/>
                    <w:left w:w="39" w:type="dxa"/>
                    <w:bottom w:w="39" w:type="dxa"/>
                    <w:right w:w="39" w:type="dxa"/>
                  </w:tcMar>
                </w:tcPr>
                <w:p w14:paraId="2413697A" w14:textId="77777777" w:rsidR="00E43A27" w:rsidRDefault="00C817AB">
                  <w:pPr>
                    <w:spacing w:after="0" w:line="240" w:lineRule="auto"/>
                    <w:jc w:val="center"/>
                  </w:pPr>
                  <w:r>
                    <w:rPr>
                      <w:rFonts w:ascii="Calibri" w:eastAsia="Calibri" w:hAnsi="Calibri"/>
                      <w:b/>
                      <w:color w:val="000000"/>
                      <w:sz w:val="28"/>
                    </w:rPr>
                    <w:t>The Water We Drink</w:t>
                  </w:r>
                </w:p>
              </w:tc>
            </w:tr>
          </w:tbl>
          <w:p w14:paraId="0F960B15" w14:textId="77777777" w:rsidR="00E43A27" w:rsidRDefault="00E43A27">
            <w:pPr>
              <w:spacing w:after="0" w:line="240" w:lineRule="auto"/>
            </w:pPr>
          </w:p>
        </w:tc>
      </w:tr>
      <w:tr w:rsidR="00E43A27" w14:paraId="3A230717" w14:textId="77777777">
        <w:trPr>
          <w:trHeight w:val="200"/>
        </w:trPr>
        <w:tc>
          <w:tcPr>
            <w:tcW w:w="6" w:type="dxa"/>
          </w:tcPr>
          <w:p w14:paraId="04AB1651" w14:textId="77777777" w:rsidR="00E43A27" w:rsidRDefault="00E43A27">
            <w:pPr>
              <w:pStyle w:val="EmptyCellLayoutStyle"/>
              <w:spacing w:after="0" w:line="240" w:lineRule="auto"/>
            </w:pPr>
          </w:p>
        </w:tc>
        <w:tc>
          <w:tcPr>
            <w:tcW w:w="6" w:type="dxa"/>
          </w:tcPr>
          <w:p w14:paraId="3283D8B9" w14:textId="77777777" w:rsidR="00E43A27" w:rsidRDefault="00E43A27">
            <w:pPr>
              <w:pStyle w:val="EmptyCellLayoutStyle"/>
              <w:spacing w:after="0" w:line="240" w:lineRule="auto"/>
            </w:pPr>
          </w:p>
        </w:tc>
        <w:tc>
          <w:tcPr>
            <w:tcW w:w="0" w:type="dxa"/>
          </w:tcPr>
          <w:p w14:paraId="071E0CFF" w14:textId="77777777" w:rsidR="00E43A27" w:rsidRDefault="00E43A27">
            <w:pPr>
              <w:pStyle w:val="EmptyCellLayoutStyle"/>
              <w:spacing w:after="0" w:line="240" w:lineRule="auto"/>
            </w:pPr>
          </w:p>
        </w:tc>
        <w:tc>
          <w:tcPr>
            <w:tcW w:w="0" w:type="dxa"/>
          </w:tcPr>
          <w:p w14:paraId="26E559AC" w14:textId="77777777" w:rsidR="00E43A27" w:rsidRDefault="00E43A27">
            <w:pPr>
              <w:pStyle w:val="EmptyCellLayoutStyle"/>
              <w:spacing w:after="0" w:line="240" w:lineRule="auto"/>
            </w:pPr>
          </w:p>
        </w:tc>
        <w:tc>
          <w:tcPr>
            <w:tcW w:w="9214" w:type="dxa"/>
          </w:tcPr>
          <w:p w14:paraId="47ADD674" w14:textId="77777777" w:rsidR="00E43A27" w:rsidRDefault="00E43A27">
            <w:pPr>
              <w:pStyle w:val="EmptyCellLayoutStyle"/>
              <w:spacing w:after="0" w:line="240" w:lineRule="auto"/>
            </w:pPr>
          </w:p>
        </w:tc>
        <w:tc>
          <w:tcPr>
            <w:tcW w:w="119" w:type="dxa"/>
          </w:tcPr>
          <w:p w14:paraId="7308F81B" w14:textId="77777777" w:rsidR="00E43A27" w:rsidRDefault="00E43A27">
            <w:pPr>
              <w:pStyle w:val="EmptyCellLayoutStyle"/>
              <w:spacing w:after="0" w:line="240" w:lineRule="auto"/>
            </w:pPr>
          </w:p>
        </w:tc>
      </w:tr>
      <w:tr w:rsidR="00024F99" w14:paraId="09297DEC" w14:textId="77777777" w:rsidTr="00024F99">
        <w:trPr>
          <w:trHeight w:val="333"/>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E43A27" w14:paraId="1416404F" w14:textId="77777777">
              <w:trPr>
                <w:trHeight w:val="255"/>
              </w:trPr>
              <w:tc>
                <w:tcPr>
                  <w:tcW w:w="9360" w:type="dxa"/>
                  <w:tcBorders>
                    <w:top w:val="nil"/>
                    <w:left w:val="nil"/>
                    <w:bottom w:val="nil"/>
                    <w:right w:val="nil"/>
                  </w:tcBorders>
                  <w:tcMar>
                    <w:top w:w="39" w:type="dxa"/>
                    <w:left w:w="39" w:type="dxa"/>
                    <w:bottom w:w="39" w:type="dxa"/>
                    <w:right w:w="39" w:type="dxa"/>
                  </w:tcMar>
                </w:tcPr>
                <w:p w14:paraId="6CD3CAC1" w14:textId="77777777" w:rsidR="00E43A27" w:rsidRDefault="00C817AB">
                  <w:pPr>
                    <w:spacing w:after="0" w:line="240" w:lineRule="auto"/>
                    <w:jc w:val="center"/>
                  </w:pPr>
                  <w:r>
                    <w:rPr>
                      <w:rFonts w:ascii="Calibri" w:eastAsia="Calibri" w:hAnsi="Calibri"/>
                      <w:b/>
                      <w:color w:val="000000"/>
                      <w:sz w:val="22"/>
                    </w:rPr>
                    <w:t>LATANIER WATER ASSOCIATION</w:t>
                  </w:r>
                </w:p>
              </w:tc>
            </w:tr>
          </w:tbl>
          <w:p w14:paraId="34ADC348" w14:textId="77777777" w:rsidR="00E43A27" w:rsidRDefault="00E43A27">
            <w:pPr>
              <w:spacing w:after="0" w:line="240" w:lineRule="auto"/>
            </w:pPr>
          </w:p>
        </w:tc>
      </w:tr>
      <w:tr w:rsidR="00024F99" w14:paraId="158F2146" w14:textId="77777777" w:rsidTr="00024F99">
        <w:trPr>
          <w:trHeight w:val="389"/>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E43A27" w14:paraId="332F83D3" w14:textId="77777777">
              <w:trPr>
                <w:trHeight w:val="311"/>
              </w:trPr>
              <w:tc>
                <w:tcPr>
                  <w:tcW w:w="9346" w:type="dxa"/>
                  <w:tcBorders>
                    <w:top w:val="nil"/>
                    <w:left w:val="nil"/>
                    <w:bottom w:val="nil"/>
                    <w:right w:val="nil"/>
                  </w:tcBorders>
                  <w:tcMar>
                    <w:top w:w="39" w:type="dxa"/>
                    <w:left w:w="39" w:type="dxa"/>
                    <w:bottom w:w="39" w:type="dxa"/>
                    <w:right w:w="39" w:type="dxa"/>
                  </w:tcMar>
                </w:tcPr>
                <w:p w14:paraId="17D07545" w14:textId="77777777" w:rsidR="00E43A27" w:rsidRDefault="00C817AB">
                  <w:pPr>
                    <w:spacing w:after="0" w:line="240" w:lineRule="auto"/>
                    <w:jc w:val="center"/>
                  </w:pPr>
                  <w:r>
                    <w:rPr>
                      <w:rFonts w:ascii="Calibri" w:eastAsia="Calibri" w:hAnsi="Calibri"/>
                      <w:color w:val="000000"/>
                      <w:sz w:val="22"/>
                    </w:rPr>
                    <w:t xml:space="preserve">Public Water Supply ID: LA1079013   </w:t>
                  </w:r>
                </w:p>
              </w:tc>
            </w:tr>
          </w:tbl>
          <w:p w14:paraId="40E1127D" w14:textId="77777777" w:rsidR="00E43A27" w:rsidRDefault="00E43A27">
            <w:pPr>
              <w:spacing w:after="0" w:line="240" w:lineRule="auto"/>
            </w:pPr>
          </w:p>
        </w:tc>
      </w:tr>
      <w:tr w:rsidR="00E43A27" w14:paraId="13F9BA95" w14:textId="77777777">
        <w:trPr>
          <w:trHeight w:val="154"/>
        </w:trPr>
        <w:tc>
          <w:tcPr>
            <w:tcW w:w="6" w:type="dxa"/>
          </w:tcPr>
          <w:p w14:paraId="2EFC486E" w14:textId="77777777" w:rsidR="00E43A27" w:rsidRDefault="00E43A27">
            <w:pPr>
              <w:pStyle w:val="EmptyCellLayoutStyle"/>
              <w:spacing w:after="0" w:line="240" w:lineRule="auto"/>
            </w:pPr>
          </w:p>
        </w:tc>
        <w:tc>
          <w:tcPr>
            <w:tcW w:w="6" w:type="dxa"/>
          </w:tcPr>
          <w:p w14:paraId="1F73812D" w14:textId="77777777" w:rsidR="00E43A27" w:rsidRDefault="00E43A27">
            <w:pPr>
              <w:pStyle w:val="EmptyCellLayoutStyle"/>
              <w:spacing w:after="0" w:line="240" w:lineRule="auto"/>
            </w:pPr>
          </w:p>
        </w:tc>
        <w:tc>
          <w:tcPr>
            <w:tcW w:w="0" w:type="dxa"/>
          </w:tcPr>
          <w:p w14:paraId="2D2F4D54" w14:textId="77777777" w:rsidR="00E43A27" w:rsidRDefault="00E43A27">
            <w:pPr>
              <w:pStyle w:val="EmptyCellLayoutStyle"/>
              <w:spacing w:after="0" w:line="240" w:lineRule="auto"/>
            </w:pPr>
          </w:p>
        </w:tc>
        <w:tc>
          <w:tcPr>
            <w:tcW w:w="0" w:type="dxa"/>
          </w:tcPr>
          <w:p w14:paraId="0AB648EA" w14:textId="77777777" w:rsidR="00E43A27" w:rsidRDefault="00E43A27">
            <w:pPr>
              <w:pStyle w:val="EmptyCellLayoutStyle"/>
              <w:spacing w:after="0" w:line="240" w:lineRule="auto"/>
            </w:pPr>
          </w:p>
        </w:tc>
        <w:tc>
          <w:tcPr>
            <w:tcW w:w="9214" w:type="dxa"/>
          </w:tcPr>
          <w:p w14:paraId="0E17F1BB" w14:textId="77777777" w:rsidR="00E43A27" w:rsidRDefault="00E43A27">
            <w:pPr>
              <w:pStyle w:val="EmptyCellLayoutStyle"/>
              <w:spacing w:after="0" w:line="240" w:lineRule="auto"/>
            </w:pPr>
          </w:p>
        </w:tc>
        <w:tc>
          <w:tcPr>
            <w:tcW w:w="119" w:type="dxa"/>
          </w:tcPr>
          <w:p w14:paraId="47A159AA" w14:textId="77777777" w:rsidR="00E43A27" w:rsidRDefault="00E43A27">
            <w:pPr>
              <w:pStyle w:val="EmptyCellLayoutStyle"/>
              <w:spacing w:after="0" w:line="240" w:lineRule="auto"/>
            </w:pPr>
          </w:p>
        </w:tc>
      </w:tr>
      <w:tr w:rsidR="00024F99" w14:paraId="72736A07" w14:textId="77777777" w:rsidTr="00024F99">
        <w:trPr>
          <w:trHeight w:val="2214"/>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E43A27" w14:paraId="7F6B3F53" w14:textId="77777777">
              <w:trPr>
                <w:trHeight w:val="2136"/>
              </w:trPr>
              <w:tc>
                <w:tcPr>
                  <w:tcW w:w="9360" w:type="dxa"/>
                  <w:tcBorders>
                    <w:top w:val="nil"/>
                    <w:left w:val="nil"/>
                    <w:bottom w:val="nil"/>
                    <w:right w:val="nil"/>
                  </w:tcBorders>
                  <w:tcMar>
                    <w:top w:w="39" w:type="dxa"/>
                    <w:left w:w="39" w:type="dxa"/>
                    <w:bottom w:w="39" w:type="dxa"/>
                    <w:right w:w="39" w:type="dxa"/>
                  </w:tcMar>
                </w:tcPr>
                <w:p w14:paraId="6E77A837" w14:textId="77777777" w:rsidR="00E43A27" w:rsidRDefault="00C817AB">
                  <w:pPr>
                    <w:spacing w:after="0" w:line="240" w:lineRule="auto"/>
                  </w:pPr>
                  <w:r>
                    <w:rPr>
                      <w:rFonts w:ascii="Calibri" w:eastAsia="Calibri" w:hAnsi="Calibri"/>
                      <w:color w:val="000000"/>
                      <w:sz w:val="22"/>
                    </w:rPr>
                    <w:t xml:space="preserve">                    We are pleased to present to you the Annual Water Quality Report for the year 2024.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7F7D27C2" w14:textId="77777777" w:rsidR="00E43A27" w:rsidRDefault="00C817AB">
                  <w:pPr>
                    <w:spacing w:after="0" w:line="240" w:lineRule="auto"/>
                  </w:pPr>
                  <w:r>
                    <w:rPr>
                      <w:rFonts w:ascii="Calibri" w:eastAsia="Calibri" w:hAnsi="Calibri"/>
                      <w:color w:val="000000"/>
                      <w:sz w:val="22"/>
                    </w:rPr>
                    <w:t>Our water system purchases water as listed below:</w:t>
                  </w:r>
                </w:p>
              </w:tc>
            </w:tr>
          </w:tbl>
          <w:p w14:paraId="50694B1D" w14:textId="77777777" w:rsidR="00E43A27" w:rsidRDefault="00E43A27">
            <w:pPr>
              <w:spacing w:after="0" w:line="240" w:lineRule="auto"/>
            </w:pPr>
          </w:p>
        </w:tc>
      </w:tr>
      <w:tr w:rsidR="00E43A27" w14:paraId="1FAB51B6" w14:textId="77777777">
        <w:trPr>
          <w:trHeight w:val="84"/>
        </w:trPr>
        <w:tc>
          <w:tcPr>
            <w:tcW w:w="6" w:type="dxa"/>
          </w:tcPr>
          <w:p w14:paraId="50B78E38" w14:textId="77777777" w:rsidR="00E43A27" w:rsidRDefault="00E43A27">
            <w:pPr>
              <w:pStyle w:val="EmptyCellLayoutStyle"/>
              <w:spacing w:after="0" w:line="240" w:lineRule="auto"/>
            </w:pPr>
          </w:p>
        </w:tc>
        <w:tc>
          <w:tcPr>
            <w:tcW w:w="6" w:type="dxa"/>
          </w:tcPr>
          <w:p w14:paraId="2CD7E7F7" w14:textId="77777777" w:rsidR="00E43A27" w:rsidRDefault="00E43A27">
            <w:pPr>
              <w:pStyle w:val="EmptyCellLayoutStyle"/>
              <w:spacing w:after="0" w:line="240" w:lineRule="auto"/>
            </w:pPr>
          </w:p>
        </w:tc>
        <w:tc>
          <w:tcPr>
            <w:tcW w:w="0" w:type="dxa"/>
          </w:tcPr>
          <w:p w14:paraId="71EABE9A" w14:textId="77777777" w:rsidR="00E43A27" w:rsidRDefault="00E43A27">
            <w:pPr>
              <w:pStyle w:val="EmptyCellLayoutStyle"/>
              <w:spacing w:after="0" w:line="240" w:lineRule="auto"/>
            </w:pPr>
          </w:p>
        </w:tc>
        <w:tc>
          <w:tcPr>
            <w:tcW w:w="0" w:type="dxa"/>
          </w:tcPr>
          <w:p w14:paraId="559F0BE9" w14:textId="77777777" w:rsidR="00E43A27" w:rsidRDefault="00E43A27">
            <w:pPr>
              <w:pStyle w:val="EmptyCellLayoutStyle"/>
              <w:spacing w:after="0" w:line="240" w:lineRule="auto"/>
            </w:pPr>
          </w:p>
        </w:tc>
        <w:tc>
          <w:tcPr>
            <w:tcW w:w="9214" w:type="dxa"/>
          </w:tcPr>
          <w:p w14:paraId="5198CE1F" w14:textId="77777777" w:rsidR="00E43A27" w:rsidRDefault="00E43A27">
            <w:pPr>
              <w:pStyle w:val="EmptyCellLayoutStyle"/>
              <w:spacing w:after="0" w:line="240" w:lineRule="auto"/>
            </w:pPr>
          </w:p>
        </w:tc>
        <w:tc>
          <w:tcPr>
            <w:tcW w:w="119" w:type="dxa"/>
          </w:tcPr>
          <w:p w14:paraId="6E286B5A" w14:textId="77777777" w:rsidR="00E43A27" w:rsidRDefault="00E43A27">
            <w:pPr>
              <w:pStyle w:val="EmptyCellLayoutStyle"/>
              <w:spacing w:after="0" w:line="240" w:lineRule="auto"/>
            </w:pPr>
          </w:p>
        </w:tc>
      </w:tr>
      <w:tr w:rsidR="00E43A27" w14:paraId="31B3889E" w14:textId="77777777">
        <w:tc>
          <w:tcPr>
            <w:tcW w:w="6" w:type="dxa"/>
          </w:tcPr>
          <w:p w14:paraId="0A6A69E5" w14:textId="77777777" w:rsidR="00E43A27" w:rsidRDefault="00E43A27">
            <w:pPr>
              <w:pStyle w:val="EmptyCellLayoutStyle"/>
              <w:spacing w:after="0" w:line="240" w:lineRule="auto"/>
            </w:pPr>
          </w:p>
        </w:tc>
        <w:tc>
          <w:tcPr>
            <w:tcW w:w="6" w:type="dxa"/>
          </w:tcPr>
          <w:p w14:paraId="2F6D2134" w14:textId="77777777" w:rsidR="00E43A27" w:rsidRDefault="00E43A27">
            <w:pPr>
              <w:pStyle w:val="EmptyCellLayoutStyle"/>
              <w:spacing w:after="0" w:line="240" w:lineRule="auto"/>
            </w:pPr>
          </w:p>
        </w:tc>
        <w:tc>
          <w:tcPr>
            <w:tcW w:w="0" w:type="dxa"/>
          </w:tcPr>
          <w:p w14:paraId="089F8569" w14:textId="77777777" w:rsidR="00E43A27" w:rsidRDefault="00E43A27">
            <w:pPr>
              <w:pStyle w:val="EmptyCellLayoutStyle"/>
              <w:spacing w:after="0" w:line="240" w:lineRule="auto"/>
            </w:pPr>
          </w:p>
        </w:tc>
        <w:tc>
          <w:tcPr>
            <w:tcW w:w="0" w:type="dxa"/>
          </w:tcPr>
          <w:p w14:paraId="6ACDC57D" w14:textId="77777777" w:rsidR="00E43A27" w:rsidRDefault="00E43A2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E43A27" w14:paraId="381E73D5" w14:textId="77777777">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31E3D06" w14:textId="77777777" w:rsidR="00E43A27" w:rsidRDefault="00C817AB">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180FAE" w14:textId="77777777" w:rsidR="00E43A27" w:rsidRDefault="00C817AB">
                  <w:pPr>
                    <w:spacing w:after="0" w:line="240" w:lineRule="auto"/>
                  </w:pPr>
                  <w:r>
                    <w:rPr>
                      <w:rFonts w:ascii="Calibri" w:eastAsia="Calibri" w:hAnsi="Calibri"/>
                      <w:color w:val="333399"/>
                      <w:sz w:val="18"/>
                    </w:rPr>
                    <w:t>Seller Name</w:t>
                  </w:r>
                </w:p>
              </w:tc>
            </w:tr>
            <w:tr w:rsidR="00E43A27" w14:paraId="5738F963" w14:textId="77777777">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34E8242" w14:textId="77777777" w:rsidR="00E43A27" w:rsidRDefault="00C817AB">
                  <w:pPr>
                    <w:spacing w:after="0" w:line="240" w:lineRule="auto"/>
                  </w:pPr>
                  <w:r>
                    <w:rPr>
                      <w:rFonts w:ascii="Calibri" w:eastAsia="Calibri" w:hAnsi="Calibri"/>
                      <w:color w:val="333333"/>
                      <w:sz w:val="18"/>
                    </w:rPr>
                    <w:t>LA1079013 - LATANIER WATER ASSOCIATION</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E7C337" w14:textId="77777777" w:rsidR="00E43A27" w:rsidRDefault="00C817AB">
                  <w:pPr>
                    <w:spacing w:after="0" w:line="240" w:lineRule="auto"/>
                  </w:pPr>
                  <w:r>
                    <w:rPr>
                      <w:rFonts w:ascii="Calibri" w:eastAsia="Calibri" w:hAnsi="Calibri"/>
                      <w:color w:val="333333"/>
                      <w:sz w:val="18"/>
                    </w:rPr>
                    <w:t xml:space="preserve">CITY OF </w:t>
                  </w:r>
                  <w:r>
                    <w:rPr>
                      <w:rFonts w:ascii="Calibri" w:eastAsia="Calibri" w:hAnsi="Calibri"/>
                      <w:color w:val="333333"/>
                      <w:sz w:val="18"/>
                    </w:rPr>
                    <w:t>ALEXANDRIA WATER SYSTEM</w:t>
                  </w:r>
                </w:p>
              </w:tc>
            </w:tr>
          </w:tbl>
          <w:p w14:paraId="3FC424CE" w14:textId="77777777" w:rsidR="00E43A27" w:rsidRDefault="00E43A27">
            <w:pPr>
              <w:spacing w:after="0" w:line="240" w:lineRule="auto"/>
            </w:pPr>
          </w:p>
        </w:tc>
        <w:tc>
          <w:tcPr>
            <w:tcW w:w="119" w:type="dxa"/>
          </w:tcPr>
          <w:p w14:paraId="62C4C482" w14:textId="77777777" w:rsidR="00E43A27" w:rsidRDefault="00E43A27">
            <w:pPr>
              <w:pStyle w:val="EmptyCellLayoutStyle"/>
              <w:spacing w:after="0" w:line="240" w:lineRule="auto"/>
            </w:pPr>
          </w:p>
        </w:tc>
      </w:tr>
      <w:tr w:rsidR="00E43A27" w14:paraId="5AB13DAB" w14:textId="77777777">
        <w:trPr>
          <w:trHeight w:val="100"/>
        </w:trPr>
        <w:tc>
          <w:tcPr>
            <w:tcW w:w="6" w:type="dxa"/>
          </w:tcPr>
          <w:p w14:paraId="4F8CE39F" w14:textId="77777777" w:rsidR="00E43A27" w:rsidRDefault="00E43A27">
            <w:pPr>
              <w:pStyle w:val="EmptyCellLayoutStyle"/>
              <w:spacing w:after="0" w:line="240" w:lineRule="auto"/>
            </w:pPr>
          </w:p>
        </w:tc>
        <w:tc>
          <w:tcPr>
            <w:tcW w:w="6" w:type="dxa"/>
          </w:tcPr>
          <w:p w14:paraId="6B053CE0" w14:textId="77777777" w:rsidR="00E43A27" w:rsidRDefault="00E43A27">
            <w:pPr>
              <w:pStyle w:val="EmptyCellLayoutStyle"/>
              <w:spacing w:after="0" w:line="240" w:lineRule="auto"/>
            </w:pPr>
          </w:p>
        </w:tc>
        <w:tc>
          <w:tcPr>
            <w:tcW w:w="0" w:type="dxa"/>
          </w:tcPr>
          <w:p w14:paraId="42FD4FB7" w14:textId="77777777" w:rsidR="00E43A27" w:rsidRDefault="00E43A27">
            <w:pPr>
              <w:pStyle w:val="EmptyCellLayoutStyle"/>
              <w:spacing w:after="0" w:line="240" w:lineRule="auto"/>
            </w:pPr>
          </w:p>
        </w:tc>
        <w:tc>
          <w:tcPr>
            <w:tcW w:w="0" w:type="dxa"/>
          </w:tcPr>
          <w:p w14:paraId="0AE80084" w14:textId="77777777" w:rsidR="00E43A27" w:rsidRDefault="00E43A27">
            <w:pPr>
              <w:pStyle w:val="EmptyCellLayoutStyle"/>
              <w:spacing w:after="0" w:line="240" w:lineRule="auto"/>
            </w:pPr>
          </w:p>
        </w:tc>
        <w:tc>
          <w:tcPr>
            <w:tcW w:w="9214" w:type="dxa"/>
          </w:tcPr>
          <w:p w14:paraId="0168840D" w14:textId="77777777" w:rsidR="00E43A27" w:rsidRDefault="00E43A27">
            <w:pPr>
              <w:pStyle w:val="EmptyCellLayoutStyle"/>
              <w:spacing w:after="0" w:line="240" w:lineRule="auto"/>
            </w:pPr>
          </w:p>
        </w:tc>
        <w:tc>
          <w:tcPr>
            <w:tcW w:w="119" w:type="dxa"/>
          </w:tcPr>
          <w:p w14:paraId="219E8DC3" w14:textId="77777777" w:rsidR="00E43A27" w:rsidRDefault="00E43A27">
            <w:pPr>
              <w:pStyle w:val="EmptyCellLayoutStyle"/>
              <w:spacing w:after="0" w:line="240" w:lineRule="auto"/>
            </w:pPr>
          </w:p>
        </w:tc>
      </w:tr>
      <w:tr w:rsidR="00024F99" w14:paraId="1F5F5CDA" w14:textId="77777777" w:rsidTr="00024F99">
        <w:trPr>
          <w:trHeight w:val="4030"/>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E43A27" w14:paraId="3C2C73F1" w14:textId="77777777">
              <w:trPr>
                <w:trHeight w:val="3952"/>
              </w:trPr>
              <w:tc>
                <w:tcPr>
                  <w:tcW w:w="9360" w:type="dxa"/>
                  <w:tcBorders>
                    <w:top w:val="nil"/>
                    <w:left w:val="nil"/>
                    <w:bottom w:val="nil"/>
                    <w:right w:val="nil"/>
                  </w:tcBorders>
                  <w:tcMar>
                    <w:top w:w="39" w:type="dxa"/>
                    <w:left w:w="39" w:type="dxa"/>
                    <w:bottom w:w="39" w:type="dxa"/>
                    <w:right w:w="39" w:type="dxa"/>
                  </w:tcMar>
                </w:tcPr>
                <w:p w14:paraId="5C97A791" w14:textId="77777777" w:rsidR="00E43A27" w:rsidRDefault="00C817A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14:paraId="41045120" w14:textId="77777777" w:rsidR="00E43A27" w:rsidRDefault="00E43A27">
                  <w:pPr>
                    <w:spacing w:after="0" w:line="240" w:lineRule="auto"/>
                  </w:pPr>
                </w:p>
                <w:p w14:paraId="5DA8FE3B" w14:textId="77777777" w:rsidR="00E43A27" w:rsidRDefault="00C817A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14:paraId="372E13D2" w14:textId="77777777" w:rsidR="00E43A27" w:rsidRDefault="00E43A27">
                  <w:pPr>
                    <w:spacing w:after="0" w:line="240" w:lineRule="auto"/>
                  </w:pPr>
                </w:p>
                <w:p w14:paraId="7DBB38D3" w14:textId="77777777" w:rsidR="00E43A27" w:rsidRDefault="00C817A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stormwater runoff, industrial, or domestic wastewater discharges, oil and gas production, mining, or farming.</w:t>
                  </w:r>
                </w:p>
                <w:p w14:paraId="127FF92E" w14:textId="77777777" w:rsidR="00E43A27" w:rsidRDefault="00E43A27">
                  <w:pPr>
                    <w:spacing w:after="0" w:line="240" w:lineRule="auto"/>
                  </w:pPr>
                </w:p>
                <w:p w14:paraId="52871D5F" w14:textId="77777777" w:rsidR="00E43A27" w:rsidRDefault="00C817A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14:paraId="247EA02D" w14:textId="77777777" w:rsidR="00E43A27" w:rsidRDefault="00E43A27">
                  <w:pPr>
                    <w:spacing w:after="0" w:line="240" w:lineRule="auto"/>
                  </w:pPr>
                </w:p>
                <w:p w14:paraId="28D3AFF2" w14:textId="77777777" w:rsidR="00E43A27" w:rsidRDefault="00C817A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stormwater runoff, and septic systems.</w:t>
                  </w:r>
                </w:p>
                <w:p w14:paraId="5C11A955" w14:textId="77777777" w:rsidR="00E43A27" w:rsidRDefault="00E43A27">
                  <w:pPr>
                    <w:spacing w:after="0" w:line="240" w:lineRule="auto"/>
                  </w:pPr>
                </w:p>
                <w:p w14:paraId="2C9A1A97" w14:textId="77777777" w:rsidR="00E43A27" w:rsidRDefault="00C817A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14:paraId="2EFADE3C" w14:textId="77777777" w:rsidR="00E43A27" w:rsidRDefault="00E43A27">
                  <w:pPr>
                    <w:spacing w:after="0" w:line="240" w:lineRule="auto"/>
                  </w:pPr>
                </w:p>
                <w:p w14:paraId="692C734B" w14:textId="77777777" w:rsidR="00E43A27" w:rsidRDefault="00C817AB">
                  <w:pPr>
                    <w:spacing w:after="0" w:line="240" w:lineRule="auto"/>
                  </w:pPr>
                  <w:r>
                    <w:rPr>
                      <w:rFonts w:ascii="Calibri" w:eastAsia="Calibri" w:hAnsi="Calibri"/>
                      <w:color w:val="000000"/>
                      <w:sz w:val="22"/>
                    </w:rPr>
                    <w:t xml:space="preserve">                In order to ensure that tap water is safe to drink, EPA prescribes regulations which limit the </w:t>
                  </w:r>
                  <w:proofErr w:type="gramStart"/>
                  <w:r>
                    <w:rPr>
                      <w:rFonts w:ascii="Calibri" w:eastAsia="Calibri" w:hAnsi="Calibri"/>
                      <w:color w:val="000000"/>
                      <w:sz w:val="22"/>
                    </w:rPr>
                    <w:t>amount</w:t>
                  </w:r>
                  <w:proofErr w:type="gramEnd"/>
                  <w:r>
                    <w:rPr>
                      <w:rFonts w:ascii="Calibri" w:eastAsia="Calibri" w:hAnsi="Calibri"/>
                      <w:color w:val="000000"/>
                      <w:sz w:val="22"/>
                    </w:rPr>
                    <w:t xml:space="preserve">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sidR="008C7EFC">
                    <w:rPr>
                      <w:rFonts w:ascii="Calibri" w:eastAsia="Calibri" w:hAnsi="Calibri"/>
                      <w:color w:val="000000"/>
                      <w:sz w:val="22"/>
                    </w:rPr>
                    <w:t>Clay Robertson at 318-442-3882</w:t>
                  </w:r>
                  <w:r>
                    <w:rPr>
                      <w:rFonts w:ascii="Calibri" w:eastAsia="Calibri" w:hAnsi="Calibri"/>
                      <w:color w:val="000000"/>
                      <w:sz w:val="22"/>
                    </w:rPr>
                    <w:t>.</w:t>
                  </w:r>
                </w:p>
                <w:p w14:paraId="694FF9BB" w14:textId="77777777" w:rsidR="00E43A27" w:rsidRDefault="00E43A27">
                  <w:pPr>
                    <w:spacing w:after="0" w:line="240" w:lineRule="auto"/>
                  </w:pPr>
                </w:p>
              </w:tc>
            </w:tr>
          </w:tbl>
          <w:p w14:paraId="1068CBCE" w14:textId="77777777" w:rsidR="00E43A27" w:rsidRDefault="00E43A27">
            <w:pPr>
              <w:spacing w:after="0" w:line="240" w:lineRule="auto"/>
            </w:pPr>
          </w:p>
        </w:tc>
      </w:tr>
      <w:tr w:rsidR="00E43A27" w14:paraId="76478F20" w14:textId="77777777">
        <w:trPr>
          <w:trHeight w:val="42"/>
        </w:trPr>
        <w:tc>
          <w:tcPr>
            <w:tcW w:w="6" w:type="dxa"/>
          </w:tcPr>
          <w:p w14:paraId="2879E7D2" w14:textId="77777777" w:rsidR="00E43A27" w:rsidRDefault="00E43A27">
            <w:pPr>
              <w:pStyle w:val="EmptyCellLayoutStyle"/>
              <w:spacing w:after="0" w:line="240" w:lineRule="auto"/>
            </w:pPr>
          </w:p>
        </w:tc>
        <w:tc>
          <w:tcPr>
            <w:tcW w:w="6" w:type="dxa"/>
          </w:tcPr>
          <w:p w14:paraId="67BF27D9" w14:textId="77777777" w:rsidR="00E43A27" w:rsidRDefault="00E43A27">
            <w:pPr>
              <w:pStyle w:val="EmptyCellLayoutStyle"/>
              <w:spacing w:after="0" w:line="240" w:lineRule="auto"/>
            </w:pPr>
          </w:p>
        </w:tc>
        <w:tc>
          <w:tcPr>
            <w:tcW w:w="0" w:type="dxa"/>
          </w:tcPr>
          <w:p w14:paraId="2B689164" w14:textId="77777777" w:rsidR="00E43A27" w:rsidRDefault="00E43A27">
            <w:pPr>
              <w:pStyle w:val="EmptyCellLayoutStyle"/>
              <w:spacing w:after="0" w:line="240" w:lineRule="auto"/>
            </w:pPr>
          </w:p>
        </w:tc>
        <w:tc>
          <w:tcPr>
            <w:tcW w:w="0" w:type="dxa"/>
          </w:tcPr>
          <w:p w14:paraId="659E6FD5" w14:textId="77777777" w:rsidR="00E43A27" w:rsidRDefault="00E43A27">
            <w:pPr>
              <w:pStyle w:val="EmptyCellLayoutStyle"/>
              <w:spacing w:after="0" w:line="240" w:lineRule="auto"/>
            </w:pPr>
          </w:p>
        </w:tc>
        <w:tc>
          <w:tcPr>
            <w:tcW w:w="9214" w:type="dxa"/>
          </w:tcPr>
          <w:p w14:paraId="0A353BAA" w14:textId="77777777" w:rsidR="00E43A27" w:rsidRDefault="00E43A27">
            <w:pPr>
              <w:pStyle w:val="EmptyCellLayoutStyle"/>
              <w:spacing w:after="0" w:line="240" w:lineRule="auto"/>
            </w:pPr>
          </w:p>
        </w:tc>
        <w:tc>
          <w:tcPr>
            <w:tcW w:w="119" w:type="dxa"/>
          </w:tcPr>
          <w:p w14:paraId="373E90D8" w14:textId="77777777" w:rsidR="00E43A27" w:rsidRDefault="00E43A27">
            <w:pPr>
              <w:pStyle w:val="EmptyCellLayoutStyle"/>
              <w:spacing w:after="0" w:line="240" w:lineRule="auto"/>
            </w:pPr>
          </w:p>
        </w:tc>
      </w:tr>
      <w:tr w:rsidR="00024F99" w14:paraId="7F04C847" w14:textId="77777777" w:rsidTr="00024F99">
        <w:trPr>
          <w:trHeight w:val="1595"/>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E43A27" w14:paraId="73F670B6" w14:textId="77777777">
              <w:trPr>
                <w:trHeight w:val="1517"/>
              </w:trPr>
              <w:tc>
                <w:tcPr>
                  <w:tcW w:w="9346" w:type="dxa"/>
                  <w:tcBorders>
                    <w:top w:val="nil"/>
                    <w:left w:val="nil"/>
                    <w:bottom w:val="nil"/>
                    <w:right w:val="nil"/>
                  </w:tcBorders>
                  <w:tcMar>
                    <w:top w:w="39" w:type="dxa"/>
                    <w:left w:w="39" w:type="dxa"/>
                    <w:bottom w:w="39" w:type="dxa"/>
                    <w:right w:w="39" w:type="dxa"/>
                  </w:tcMar>
                </w:tcPr>
                <w:p w14:paraId="324AA49B" w14:textId="77777777" w:rsidR="00E43A27" w:rsidRDefault="00C817AB">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w:t>
                  </w:r>
                  <w:r>
                    <w:rPr>
                      <w:rFonts w:ascii="Calibri" w:eastAsia="Calibri" w:hAnsi="Calibri"/>
                      <w:color w:val="000000"/>
                      <w:sz w:val="22"/>
                    </w:rPr>
                    <w:t xml:space="preserve">eased risk of these harmful health effects. Adults have increased risks of heart disease, high blood pressure, kidney or nervous system problems. Contact your health care provider for more information </w:t>
                  </w:r>
                  <w:r>
                    <w:rPr>
                      <w:rFonts w:ascii="Calibri" w:eastAsia="Calibri" w:hAnsi="Calibri"/>
                      <w:color w:val="000000"/>
                      <w:sz w:val="22"/>
                    </w:rPr>
                    <w:lastRenderedPageBreak/>
                    <w:t>about your risks.</w:t>
                  </w:r>
                </w:p>
                <w:p w14:paraId="74998A06" w14:textId="77777777" w:rsidR="00E43A27" w:rsidRDefault="00E43A27">
                  <w:pPr>
                    <w:spacing w:after="0" w:line="240" w:lineRule="auto"/>
                  </w:pPr>
                </w:p>
                <w:p w14:paraId="4150FF77" w14:textId="77777777" w:rsidR="00E43A27" w:rsidRDefault="00C817AB">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w:t>
                  </w:r>
                  <w:proofErr w:type="gramStart"/>
                  <w:r>
                    <w:rPr>
                      <w:rFonts w:ascii="Calibri" w:eastAsia="Calibri" w:hAnsi="Calibri"/>
                      <w:color w:val="000000"/>
                      <w:sz w:val="22"/>
                    </w:rPr>
                    <w:t>st,  2024</w:t>
                  </w:r>
                  <w:proofErr w:type="gramEnd"/>
                  <w:r>
                    <w:rPr>
                      <w:rFonts w:ascii="Calibri" w:eastAsia="Calibri" w:hAnsi="Calibri"/>
                      <w:color w:val="000000"/>
                      <w:sz w:val="22"/>
                    </w:rPr>
                    <w:t>.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14:paraId="5B6558A9" w14:textId="77777777" w:rsidR="00E43A27" w:rsidRDefault="00E43A27">
                  <w:pPr>
                    <w:spacing w:after="0" w:line="240" w:lineRule="auto"/>
                  </w:pPr>
                </w:p>
                <w:p w14:paraId="5A0742D4" w14:textId="77777777" w:rsidR="00E43A27" w:rsidRDefault="00C817AB">
                  <w:pPr>
                    <w:spacing w:after="0" w:line="240" w:lineRule="auto"/>
                  </w:pP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14:paraId="639BAD62" w14:textId="77777777" w:rsidR="00E43A27" w:rsidRDefault="00E43A27">
                  <w:pPr>
                    <w:spacing w:after="0" w:line="240" w:lineRule="auto"/>
                  </w:pPr>
                </w:p>
                <w:p w14:paraId="665777CB" w14:textId="77777777" w:rsidR="00E43A27" w:rsidRDefault="00C817A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14:paraId="449B95DD" w14:textId="77777777" w:rsidR="00E43A27" w:rsidRDefault="00E43A27">
                  <w:pPr>
                    <w:spacing w:after="0" w:line="240" w:lineRule="auto"/>
                  </w:pPr>
                </w:p>
                <w:p w14:paraId="1FD12770" w14:textId="77777777" w:rsidR="00E43A27" w:rsidRDefault="00C817AB">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14:paraId="35E2B999" w14:textId="77777777" w:rsidR="00E43A27" w:rsidRDefault="00E43A27">
                  <w:pPr>
                    <w:spacing w:after="0" w:line="240" w:lineRule="auto"/>
                  </w:pPr>
                </w:p>
                <w:p w14:paraId="55F6E81D" w14:textId="77777777" w:rsidR="00E43A27" w:rsidRDefault="00C817AB">
                  <w:pPr>
                    <w:spacing w:after="0" w:line="240" w:lineRule="auto"/>
                  </w:pPr>
                  <w:r>
                    <w:rPr>
                      <w:rFonts w:ascii="Calibri" w:eastAsia="Calibri" w:hAnsi="Calibri"/>
                      <w:color w:val="000000"/>
                      <w:sz w:val="16"/>
                      <w:u w:val="single"/>
                    </w:rPr>
                    <w:t>Picocuries per liter (</w:t>
                  </w:r>
                  <w:proofErr w:type="spellStart"/>
                  <w:r>
                    <w:rPr>
                      <w:rFonts w:ascii="Calibri" w:eastAsia="Calibri" w:hAnsi="Calibri"/>
                      <w:color w:val="000000"/>
                      <w:sz w:val="16"/>
                      <w:u w:val="single"/>
                    </w:rPr>
                    <w:t>pCi</w:t>
                  </w:r>
                  <w:proofErr w:type="spellEnd"/>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14:paraId="7C338FF3" w14:textId="77777777" w:rsidR="00E43A27" w:rsidRDefault="00E43A27">
                  <w:pPr>
                    <w:spacing w:after="0" w:line="240" w:lineRule="auto"/>
                  </w:pPr>
                </w:p>
                <w:p w14:paraId="6126614D" w14:textId="77777777" w:rsidR="00E43A27" w:rsidRDefault="00C817A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14:paraId="186FA2EA" w14:textId="77777777" w:rsidR="00E43A27" w:rsidRDefault="00E43A27">
                  <w:pPr>
                    <w:spacing w:after="0" w:line="240" w:lineRule="auto"/>
                  </w:pPr>
                </w:p>
                <w:p w14:paraId="0DC9999E" w14:textId="77777777" w:rsidR="00E43A27" w:rsidRDefault="00C817A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14:paraId="0A16F521" w14:textId="77777777" w:rsidR="00E43A27" w:rsidRDefault="00E43A27">
                  <w:pPr>
                    <w:spacing w:after="0" w:line="240" w:lineRule="auto"/>
                  </w:pPr>
                </w:p>
                <w:p w14:paraId="2DC6A557" w14:textId="77777777" w:rsidR="00E43A27" w:rsidRDefault="00C817A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14:paraId="38C1D6D8" w14:textId="77777777" w:rsidR="00E43A27" w:rsidRDefault="00E43A27">
                  <w:pPr>
                    <w:spacing w:after="0" w:line="240" w:lineRule="auto"/>
                  </w:pPr>
                </w:p>
                <w:p w14:paraId="7F5BE6F2" w14:textId="77777777" w:rsidR="00E43A27" w:rsidRDefault="00C817AB">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14:paraId="03B7C0E3" w14:textId="77777777" w:rsidR="00E43A27" w:rsidRDefault="00E43A27">
                  <w:pPr>
                    <w:spacing w:after="0" w:line="240" w:lineRule="auto"/>
                  </w:pPr>
                </w:p>
                <w:p w14:paraId="3B6F7864" w14:textId="77777777" w:rsidR="00E43A27" w:rsidRDefault="00C817A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14:paraId="3E6A6972" w14:textId="77777777" w:rsidR="00E43A27" w:rsidRDefault="00E43A27">
                  <w:pPr>
                    <w:spacing w:after="0" w:line="240" w:lineRule="auto"/>
                  </w:pPr>
                </w:p>
                <w:p w14:paraId="135C2172" w14:textId="77777777" w:rsidR="00E43A27" w:rsidRDefault="00C817A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14:paraId="507BBC86" w14:textId="77777777" w:rsidR="00E43A27" w:rsidRDefault="00E43A27">
                  <w:pPr>
                    <w:spacing w:after="0" w:line="240" w:lineRule="auto"/>
                  </w:pPr>
                </w:p>
                <w:p w14:paraId="35FC3DAB" w14:textId="77777777" w:rsidR="00E43A27" w:rsidRDefault="00C817A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14:paraId="28D68C8F" w14:textId="77777777" w:rsidR="00E43A27" w:rsidRDefault="00E43A27">
                  <w:pPr>
                    <w:spacing w:after="0" w:line="240" w:lineRule="auto"/>
                  </w:pPr>
                </w:p>
                <w:p w14:paraId="49DB0FB5" w14:textId="77777777" w:rsidR="00E43A27" w:rsidRDefault="00C817A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14:paraId="504EEDC7" w14:textId="77777777" w:rsidR="00E43A27" w:rsidRDefault="00E43A27">
            <w:pPr>
              <w:spacing w:after="0" w:line="240" w:lineRule="auto"/>
            </w:pPr>
          </w:p>
        </w:tc>
      </w:tr>
      <w:tr w:rsidR="00E43A27" w14:paraId="1BA95D8A" w14:textId="77777777">
        <w:trPr>
          <w:trHeight w:val="483"/>
        </w:trPr>
        <w:tc>
          <w:tcPr>
            <w:tcW w:w="6" w:type="dxa"/>
          </w:tcPr>
          <w:p w14:paraId="75843597" w14:textId="77777777" w:rsidR="00E43A27" w:rsidRDefault="00E43A27">
            <w:pPr>
              <w:pStyle w:val="EmptyCellLayoutStyle"/>
              <w:spacing w:after="0" w:line="240" w:lineRule="auto"/>
            </w:pPr>
          </w:p>
        </w:tc>
        <w:tc>
          <w:tcPr>
            <w:tcW w:w="6" w:type="dxa"/>
          </w:tcPr>
          <w:p w14:paraId="6C08CDFA" w14:textId="77777777" w:rsidR="00E43A27" w:rsidRDefault="00E43A27">
            <w:pPr>
              <w:pStyle w:val="EmptyCellLayoutStyle"/>
              <w:spacing w:after="0" w:line="240" w:lineRule="auto"/>
            </w:pPr>
          </w:p>
        </w:tc>
        <w:tc>
          <w:tcPr>
            <w:tcW w:w="0" w:type="dxa"/>
          </w:tcPr>
          <w:p w14:paraId="28D2CDDB" w14:textId="77777777" w:rsidR="00E43A27" w:rsidRDefault="00E43A27">
            <w:pPr>
              <w:pStyle w:val="EmptyCellLayoutStyle"/>
              <w:spacing w:after="0" w:line="240" w:lineRule="auto"/>
            </w:pPr>
          </w:p>
        </w:tc>
        <w:tc>
          <w:tcPr>
            <w:tcW w:w="0" w:type="dxa"/>
          </w:tcPr>
          <w:p w14:paraId="3A3022E6" w14:textId="77777777" w:rsidR="00E43A27" w:rsidRDefault="00E43A27">
            <w:pPr>
              <w:pStyle w:val="EmptyCellLayoutStyle"/>
              <w:spacing w:after="0" w:line="240" w:lineRule="auto"/>
            </w:pPr>
          </w:p>
        </w:tc>
        <w:tc>
          <w:tcPr>
            <w:tcW w:w="9214" w:type="dxa"/>
          </w:tcPr>
          <w:p w14:paraId="63B7B150" w14:textId="77777777" w:rsidR="00E43A27" w:rsidRDefault="00E43A27">
            <w:pPr>
              <w:pStyle w:val="EmptyCellLayoutStyle"/>
              <w:spacing w:after="0" w:line="240" w:lineRule="auto"/>
            </w:pPr>
          </w:p>
        </w:tc>
        <w:tc>
          <w:tcPr>
            <w:tcW w:w="119" w:type="dxa"/>
          </w:tcPr>
          <w:p w14:paraId="191A2926" w14:textId="77777777" w:rsidR="00E43A27" w:rsidRDefault="00E43A27">
            <w:pPr>
              <w:pStyle w:val="EmptyCellLayoutStyle"/>
              <w:spacing w:after="0" w:line="240" w:lineRule="auto"/>
            </w:pPr>
          </w:p>
        </w:tc>
      </w:tr>
      <w:tr w:rsidR="00024F99" w14:paraId="26E52150" w14:textId="77777777" w:rsidTr="00024F99">
        <w:trPr>
          <w:trHeight w:val="1080"/>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E43A27" w14:paraId="11FF554F" w14:textId="77777777">
              <w:trPr>
                <w:trHeight w:val="1002"/>
              </w:trPr>
              <w:tc>
                <w:tcPr>
                  <w:tcW w:w="9360" w:type="dxa"/>
                  <w:tcBorders>
                    <w:top w:val="nil"/>
                    <w:left w:val="nil"/>
                    <w:bottom w:val="nil"/>
                    <w:right w:val="nil"/>
                  </w:tcBorders>
                  <w:tcMar>
                    <w:top w:w="39" w:type="dxa"/>
                    <w:left w:w="39" w:type="dxa"/>
                    <w:bottom w:w="39" w:type="dxa"/>
                    <w:right w:w="39" w:type="dxa"/>
                  </w:tcMar>
                </w:tcPr>
                <w:p w14:paraId="4B763C97" w14:textId="77777777" w:rsidR="00E43A27" w:rsidRDefault="00C817AB">
                  <w:pPr>
                    <w:spacing w:after="0" w:line="240" w:lineRule="auto"/>
                  </w:pPr>
                  <w:r>
                    <w:rPr>
                      <w:rFonts w:ascii="Calibri" w:eastAsia="Calibri" w:hAnsi="Calibri"/>
                      <w:color w:val="000000"/>
                      <w:sz w:val="22"/>
                    </w:rPr>
                    <w:t xml:space="preserve">                    Our water system tested a minimum of 1 sample(s) per month in accordance with the Total Coliform Rule for microbiological contaminants.  With the microbiological samples collected, the water system collects disinfectant residuals to ensure control of microbial growth.</w:t>
                  </w:r>
                </w:p>
              </w:tc>
            </w:tr>
          </w:tbl>
          <w:p w14:paraId="0B78731F" w14:textId="77777777" w:rsidR="00E43A27" w:rsidRDefault="00E43A27">
            <w:pPr>
              <w:spacing w:after="0" w:line="240" w:lineRule="auto"/>
            </w:pPr>
          </w:p>
        </w:tc>
      </w:tr>
      <w:tr w:rsidR="00E43A27" w14:paraId="0E9C9A80" w14:textId="77777777">
        <w:trPr>
          <w:trHeight w:val="239"/>
        </w:trPr>
        <w:tc>
          <w:tcPr>
            <w:tcW w:w="6" w:type="dxa"/>
          </w:tcPr>
          <w:p w14:paraId="3F3BC49E" w14:textId="77777777" w:rsidR="00E43A27" w:rsidRDefault="00E43A27">
            <w:pPr>
              <w:pStyle w:val="EmptyCellLayoutStyle"/>
              <w:spacing w:after="0" w:line="240" w:lineRule="auto"/>
            </w:pPr>
          </w:p>
        </w:tc>
        <w:tc>
          <w:tcPr>
            <w:tcW w:w="6" w:type="dxa"/>
          </w:tcPr>
          <w:p w14:paraId="72F2B0F8" w14:textId="77777777" w:rsidR="00E43A27" w:rsidRDefault="00E43A27">
            <w:pPr>
              <w:pStyle w:val="EmptyCellLayoutStyle"/>
              <w:spacing w:after="0" w:line="240" w:lineRule="auto"/>
            </w:pPr>
          </w:p>
        </w:tc>
        <w:tc>
          <w:tcPr>
            <w:tcW w:w="0" w:type="dxa"/>
          </w:tcPr>
          <w:p w14:paraId="637C168C" w14:textId="77777777" w:rsidR="00E43A27" w:rsidRDefault="00E43A27">
            <w:pPr>
              <w:pStyle w:val="EmptyCellLayoutStyle"/>
              <w:spacing w:after="0" w:line="240" w:lineRule="auto"/>
            </w:pPr>
          </w:p>
        </w:tc>
        <w:tc>
          <w:tcPr>
            <w:tcW w:w="0" w:type="dxa"/>
          </w:tcPr>
          <w:p w14:paraId="2A79EDD3" w14:textId="77777777" w:rsidR="00E43A27" w:rsidRDefault="00E43A27">
            <w:pPr>
              <w:pStyle w:val="EmptyCellLayoutStyle"/>
              <w:spacing w:after="0" w:line="240" w:lineRule="auto"/>
            </w:pPr>
          </w:p>
        </w:tc>
        <w:tc>
          <w:tcPr>
            <w:tcW w:w="9214" w:type="dxa"/>
          </w:tcPr>
          <w:p w14:paraId="22A57FE3" w14:textId="77777777" w:rsidR="00E43A27" w:rsidRDefault="00E43A27">
            <w:pPr>
              <w:pStyle w:val="EmptyCellLayoutStyle"/>
              <w:spacing w:after="0" w:line="240" w:lineRule="auto"/>
            </w:pPr>
          </w:p>
        </w:tc>
        <w:tc>
          <w:tcPr>
            <w:tcW w:w="119" w:type="dxa"/>
          </w:tcPr>
          <w:p w14:paraId="4227DED6" w14:textId="77777777" w:rsidR="00E43A27" w:rsidRDefault="00E43A27">
            <w:pPr>
              <w:pStyle w:val="EmptyCellLayoutStyle"/>
              <w:spacing w:after="0" w:line="240" w:lineRule="auto"/>
            </w:pPr>
          </w:p>
        </w:tc>
      </w:tr>
      <w:tr w:rsidR="00024F99" w14:paraId="7E0905D2" w14:textId="77777777" w:rsidTr="00024F99">
        <w:tc>
          <w:tcPr>
            <w:tcW w:w="6" w:type="dxa"/>
          </w:tcPr>
          <w:p w14:paraId="28DFE36A" w14:textId="77777777" w:rsidR="00E43A27" w:rsidRDefault="00E43A27">
            <w:pPr>
              <w:pStyle w:val="EmptyCellLayoutStyle"/>
              <w:spacing w:after="0" w:line="240" w:lineRule="auto"/>
            </w:pPr>
          </w:p>
        </w:tc>
        <w:tc>
          <w:tcPr>
            <w:tcW w:w="6" w:type="dxa"/>
          </w:tcPr>
          <w:p w14:paraId="302414DA" w14:textId="77777777" w:rsidR="00E43A27" w:rsidRDefault="00E43A27">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E43A27" w14:paraId="2A92A9F4" w14:textId="7777777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340C3A3" w14:textId="77777777" w:rsidR="00E43A27" w:rsidRDefault="00C817A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9E3941" w14:textId="77777777" w:rsidR="00E43A27" w:rsidRDefault="00C817A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0741F6" w14:textId="77777777" w:rsidR="00E43A27" w:rsidRDefault="00C817A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7A61EB" w14:textId="77777777" w:rsidR="00E43A27" w:rsidRDefault="00C817A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0B4F42" w14:textId="77777777" w:rsidR="00E43A27" w:rsidRDefault="00C817A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EC7D7B" w14:textId="77777777" w:rsidR="00E43A27" w:rsidRDefault="00C817A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969DBE" w14:textId="77777777" w:rsidR="00E43A27" w:rsidRDefault="00C817A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2E557F" w14:textId="77777777" w:rsidR="00E43A27" w:rsidRDefault="00C817AB">
                  <w:pPr>
                    <w:spacing w:after="0" w:line="240" w:lineRule="auto"/>
                  </w:pPr>
                  <w:r>
                    <w:rPr>
                      <w:rFonts w:ascii="Calibri" w:eastAsia="Calibri" w:hAnsi="Calibri"/>
                      <w:color w:val="1F3864"/>
                      <w:sz w:val="18"/>
                    </w:rPr>
                    <w:t>Typical Source</w:t>
                  </w:r>
                </w:p>
              </w:tc>
            </w:tr>
            <w:tr w:rsidR="00E43A27" w14:paraId="1FA614D5" w14:textId="7777777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78EADB0" w14:textId="77777777" w:rsidR="00E43A27" w:rsidRDefault="00C817AB">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AA0DAF" w14:textId="77777777" w:rsidR="00E43A27" w:rsidRDefault="00C817AB">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DBB6C2" w14:textId="77777777" w:rsidR="00E43A27" w:rsidRDefault="00C817AB">
                  <w:pPr>
                    <w:spacing w:after="0" w:line="240" w:lineRule="auto"/>
                  </w:pPr>
                  <w:r>
                    <w:rPr>
                      <w:rFonts w:ascii="Calibri" w:eastAsia="Calibri" w:hAnsi="Calibri"/>
                      <w:color w:val="333333"/>
                      <w:sz w:val="18"/>
                    </w:rPr>
                    <w:t>1.9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FF158F" w14:textId="77777777" w:rsidR="00E43A27" w:rsidRDefault="00C817A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EAC3C7" w14:textId="77777777" w:rsidR="00E43A27" w:rsidRDefault="00C817AB">
                  <w:pPr>
                    <w:spacing w:after="0" w:line="240" w:lineRule="auto"/>
                  </w:pPr>
                  <w:r>
                    <w:rPr>
                      <w:rFonts w:ascii="Calibri" w:eastAsia="Calibri" w:hAnsi="Calibri"/>
                      <w:color w:val="333333"/>
                      <w:sz w:val="18"/>
                    </w:rPr>
                    <w:t>1.38 - 2.72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655EF2" w14:textId="77777777" w:rsidR="00E43A27" w:rsidRDefault="00C817A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F81F7D" w14:textId="77777777" w:rsidR="00E43A27" w:rsidRDefault="00C817A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DCD361" w14:textId="77777777" w:rsidR="00E43A27" w:rsidRDefault="00C817AB">
                  <w:pPr>
                    <w:spacing w:after="0" w:line="240" w:lineRule="auto"/>
                  </w:pPr>
                  <w:r>
                    <w:rPr>
                      <w:rFonts w:ascii="Calibri" w:eastAsia="Calibri" w:hAnsi="Calibri"/>
                      <w:color w:val="333333"/>
                      <w:sz w:val="18"/>
                    </w:rPr>
                    <w:t>Water additive used to control microbes</w:t>
                  </w:r>
                </w:p>
              </w:tc>
            </w:tr>
          </w:tbl>
          <w:p w14:paraId="4179F06B" w14:textId="77777777" w:rsidR="00E43A27" w:rsidRDefault="00E43A27">
            <w:pPr>
              <w:spacing w:after="0" w:line="240" w:lineRule="auto"/>
            </w:pPr>
          </w:p>
        </w:tc>
      </w:tr>
      <w:tr w:rsidR="00E43A27" w14:paraId="20B93760" w14:textId="77777777">
        <w:trPr>
          <w:trHeight w:val="116"/>
        </w:trPr>
        <w:tc>
          <w:tcPr>
            <w:tcW w:w="6" w:type="dxa"/>
          </w:tcPr>
          <w:p w14:paraId="3B313809" w14:textId="77777777" w:rsidR="00E43A27" w:rsidRDefault="00E43A27">
            <w:pPr>
              <w:pStyle w:val="EmptyCellLayoutStyle"/>
              <w:spacing w:after="0" w:line="240" w:lineRule="auto"/>
            </w:pPr>
          </w:p>
        </w:tc>
        <w:tc>
          <w:tcPr>
            <w:tcW w:w="6" w:type="dxa"/>
          </w:tcPr>
          <w:p w14:paraId="6A3F76BA" w14:textId="77777777" w:rsidR="00E43A27" w:rsidRDefault="00E43A27">
            <w:pPr>
              <w:pStyle w:val="EmptyCellLayoutStyle"/>
              <w:spacing w:after="0" w:line="240" w:lineRule="auto"/>
            </w:pPr>
          </w:p>
        </w:tc>
        <w:tc>
          <w:tcPr>
            <w:tcW w:w="0" w:type="dxa"/>
          </w:tcPr>
          <w:p w14:paraId="1FBAA606" w14:textId="77777777" w:rsidR="00E43A27" w:rsidRDefault="00E43A27">
            <w:pPr>
              <w:pStyle w:val="EmptyCellLayoutStyle"/>
              <w:spacing w:after="0" w:line="240" w:lineRule="auto"/>
            </w:pPr>
          </w:p>
        </w:tc>
        <w:tc>
          <w:tcPr>
            <w:tcW w:w="0" w:type="dxa"/>
          </w:tcPr>
          <w:p w14:paraId="567FEF99" w14:textId="77777777" w:rsidR="00E43A27" w:rsidRDefault="00E43A27">
            <w:pPr>
              <w:pStyle w:val="EmptyCellLayoutStyle"/>
              <w:spacing w:after="0" w:line="240" w:lineRule="auto"/>
            </w:pPr>
          </w:p>
        </w:tc>
        <w:tc>
          <w:tcPr>
            <w:tcW w:w="9214" w:type="dxa"/>
          </w:tcPr>
          <w:p w14:paraId="05179C00" w14:textId="77777777" w:rsidR="00E43A27" w:rsidRDefault="00E43A27">
            <w:pPr>
              <w:pStyle w:val="EmptyCellLayoutStyle"/>
              <w:spacing w:after="0" w:line="240" w:lineRule="auto"/>
            </w:pPr>
          </w:p>
        </w:tc>
        <w:tc>
          <w:tcPr>
            <w:tcW w:w="119" w:type="dxa"/>
          </w:tcPr>
          <w:p w14:paraId="75C85030" w14:textId="77777777" w:rsidR="00E43A27" w:rsidRDefault="00E43A27">
            <w:pPr>
              <w:pStyle w:val="EmptyCellLayoutStyle"/>
              <w:spacing w:after="0" w:line="240" w:lineRule="auto"/>
            </w:pPr>
          </w:p>
        </w:tc>
      </w:tr>
      <w:tr w:rsidR="00024F99" w14:paraId="42070042" w14:textId="77777777" w:rsidTr="00024F99">
        <w:trPr>
          <w:trHeight w:val="839"/>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E43A27" w14:paraId="76723F5B" w14:textId="77777777">
              <w:trPr>
                <w:trHeight w:val="761"/>
              </w:trPr>
              <w:tc>
                <w:tcPr>
                  <w:tcW w:w="9360" w:type="dxa"/>
                  <w:tcBorders>
                    <w:top w:val="nil"/>
                    <w:left w:val="nil"/>
                    <w:bottom w:val="nil"/>
                    <w:right w:val="nil"/>
                  </w:tcBorders>
                  <w:tcMar>
                    <w:top w:w="39" w:type="dxa"/>
                    <w:left w:w="39" w:type="dxa"/>
                    <w:bottom w:w="39" w:type="dxa"/>
                    <w:right w:w="39" w:type="dxa"/>
                  </w:tcMar>
                </w:tcPr>
                <w:p w14:paraId="7C8E341D" w14:textId="77777777" w:rsidR="00E43A27" w:rsidRDefault="00C817AB">
                  <w:pPr>
                    <w:spacing w:after="0" w:line="240" w:lineRule="auto"/>
                  </w:pPr>
                  <w:r>
                    <w:rPr>
                      <w:rFonts w:ascii="Calibri" w:eastAsia="Calibri" w:hAnsi="Calibri"/>
                      <w:color w:val="000000"/>
                      <w:sz w:val="22"/>
                    </w:rPr>
                    <w:lastRenderedPageBreak/>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14:paraId="17F58BF5" w14:textId="77777777" w:rsidR="00E43A27" w:rsidRDefault="00E43A27">
            <w:pPr>
              <w:spacing w:after="0" w:line="240" w:lineRule="auto"/>
            </w:pPr>
          </w:p>
        </w:tc>
      </w:tr>
      <w:tr w:rsidR="00E43A27" w14:paraId="79ABA231" w14:textId="77777777">
        <w:trPr>
          <w:trHeight w:val="130"/>
        </w:trPr>
        <w:tc>
          <w:tcPr>
            <w:tcW w:w="6" w:type="dxa"/>
          </w:tcPr>
          <w:p w14:paraId="21A1BE0B" w14:textId="77777777" w:rsidR="00E43A27" w:rsidRDefault="00E43A27">
            <w:pPr>
              <w:pStyle w:val="EmptyCellLayoutStyle"/>
              <w:spacing w:after="0" w:line="240" w:lineRule="auto"/>
            </w:pPr>
          </w:p>
        </w:tc>
        <w:tc>
          <w:tcPr>
            <w:tcW w:w="6" w:type="dxa"/>
          </w:tcPr>
          <w:p w14:paraId="55046C35" w14:textId="77777777" w:rsidR="00E43A27" w:rsidRDefault="00E43A27">
            <w:pPr>
              <w:pStyle w:val="EmptyCellLayoutStyle"/>
              <w:spacing w:after="0" w:line="240" w:lineRule="auto"/>
            </w:pPr>
          </w:p>
        </w:tc>
        <w:tc>
          <w:tcPr>
            <w:tcW w:w="0" w:type="dxa"/>
          </w:tcPr>
          <w:p w14:paraId="25B820A5" w14:textId="77777777" w:rsidR="00E43A27" w:rsidRDefault="00E43A27">
            <w:pPr>
              <w:pStyle w:val="EmptyCellLayoutStyle"/>
              <w:spacing w:after="0" w:line="240" w:lineRule="auto"/>
            </w:pPr>
          </w:p>
        </w:tc>
        <w:tc>
          <w:tcPr>
            <w:tcW w:w="0" w:type="dxa"/>
          </w:tcPr>
          <w:p w14:paraId="23C9294B" w14:textId="77777777" w:rsidR="00E43A27" w:rsidRDefault="00E43A27">
            <w:pPr>
              <w:pStyle w:val="EmptyCellLayoutStyle"/>
              <w:spacing w:after="0" w:line="240" w:lineRule="auto"/>
            </w:pPr>
          </w:p>
        </w:tc>
        <w:tc>
          <w:tcPr>
            <w:tcW w:w="9214" w:type="dxa"/>
          </w:tcPr>
          <w:p w14:paraId="7741E36E" w14:textId="77777777" w:rsidR="00E43A27" w:rsidRDefault="00E43A27">
            <w:pPr>
              <w:pStyle w:val="EmptyCellLayoutStyle"/>
              <w:spacing w:after="0" w:line="240" w:lineRule="auto"/>
            </w:pPr>
          </w:p>
        </w:tc>
        <w:tc>
          <w:tcPr>
            <w:tcW w:w="119" w:type="dxa"/>
          </w:tcPr>
          <w:p w14:paraId="35BEF437" w14:textId="77777777" w:rsidR="00E43A27" w:rsidRDefault="00E43A27">
            <w:pPr>
              <w:pStyle w:val="EmptyCellLayoutStyle"/>
              <w:spacing w:after="0" w:line="240" w:lineRule="auto"/>
            </w:pPr>
          </w:p>
        </w:tc>
      </w:tr>
      <w:tr w:rsidR="00024F99" w14:paraId="0EEA2F1E" w14:textId="77777777" w:rsidTr="00024F99">
        <w:tc>
          <w:tcPr>
            <w:tcW w:w="6" w:type="dxa"/>
          </w:tcPr>
          <w:p w14:paraId="487A2531" w14:textId="77777777" w:rsidR="00E43A27" w:rsidRDefault="00E43A27">
            <w:pPr>
              <w:pStyle w:val="EmptyCellLayoutStyle"/>
              <w:spacing w:after="0" w:line="240" w:lineRule="auto"/>
            </w:pPr>
          </w:p>
        </w:tc>
        <w:tc>
          <w:tcPr>
            <w:tcW w:w="6" w:type="dxa"/>
          </w:tcPr>
          <w:p w14:paraId="10F19827" w14:textId="77777777" w:rsidR="00E43A27" w:rsidRDefault="00E43A27">
            <w:pPr>
              <w:pStyle w:val="EmptyCellLayoutStyle"/>
              <w:spacing w:after="0" w:line="240" w:lineRule="auto"/>
            </w:pPr>
          </w:p>
        </w:tc>
        <w:tc>
          <w:tcPr>
            <w:tcW w:w="0" w:type="dxa"/>
          </w:tcPr>
          <w:p w14:paraId="1F66D15C" w14:textId="77777777" w:rsidR="00E43A27" w:rsidRDefault="00E43A27">
            <w:pPr>
              <w:pStyle w:val="EmptyCellLayoutStyle"/>
              <w:spacing w:after="0" w:line="240" w:lineRule="auto"/>
            </w:pPr>
          </w:p>
        </w:tc>
        <w:tc>
          <w:tcPr>
            <w:tcW w:w="0"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E43A27" w14:paraId="66BCEA42" w14:textId="77777777">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67A6AF2" w14:textId="77777777" w:rsidR="00E43A27" w:rsidRDefault="00C817AB">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65AC6A" w14:textId="77777777" w:rsidR="00E43A27" w:rsidRDefault="00C817AB">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944AEF" w14:textId="77777777" w:rsidR="00E43A27" w:rsidRDefault="00C817AB">
                  <w:pPr>
                    <w:spacing w:after="0" w:line="240" w:lineRule="auto"/>
                  </w:pPr>
                  <w:r>
                    <w:rPr>
                      <w:rFonts w:ascii="Calibri" w:eastAsia="Calibri" w:hAnsi="Calibri"/>
                      <w:color w:val="333399"/>
                      <w:sz w:val="18"/>
                    </w:rPr>
                    <w:t>Water</w:t>
                  </w:r>
                </w:p>
                <w:p w14:paraId="180B5FEF" w14:textId="77777777" w:rsidR="00E43A27" w:rsidRDefault="00C817AB">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6C14A4" w14:textId="77777777" w:rsidR="00E43A27" w:rsidRDefault="00C817AB">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608FA0" w14:textId="77777777" w:rsidR="00E43A27" w:rsidRDefault="00C817AB">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72C1DF" w14:textId="77777777" w:rsidR="00E43A27" w:rsidRDefault="00C817AB">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844C32" w14:textId="77777777" w:rsidR="00E43A27" w:rsidRDefault="00C817AB">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6BFF3F" w14:textId="77777777" w:rsidR="00E43A27" w:rsidRDefault="00C817AB">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2BC8A2" w14:textId="77777777" w:rsidR="00E43A27" w:rsidRDefault="00C817AB">
                  <w:pPr>
                    <w:spacing w:after="0" w:line="240" w:lineRule="auto"/>
                  </w:pPr>
                  <w:r>
                    <w:rPr>
                      <w:rFonts w:ascii="Calibri" w:eastAsia="Calibri" w:hAnsi="Calibri"/>
                      <w:color w:val="1F3864"/>
                      <w:sz w:val="18"/>
                    </w:rPr>
                    <w:t>Typical Source</w:t>
                  </w:r>
                </w:p>
              </w:tc>
            </w:tr>
            <w:tr w:rsidR="00E43A27" w14:paraId="36808782" w14:textId="7777777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873C61B" w14:textId="77777777" w:rsidR="00E43A27" w:rsidRDefault="00C817AB">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83FBBD" w14:textId="77777777" w:rsidR="00E43A27" w:rsidRDefault="00C817AB">
                  <w:pPr>
                    <w:spacing w:after="0" w:line="240" w:lineRule="auto"/>
                  </w:pPr>
                  <w:r>
                    <w:rPr>
                      <w:rFonts w:ascii="Calibri" w:eastAsia="Calibri" w:hAnsi="Calibri"/>
                      <w:color w:val="333333"/>
                      <w:sz w:val="18"/>
                    </w:rPr>
                    <w:t>3/3/2024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5D33F0" w14:textId="77777777" w:rsidR="00E43A27" w:rsidRDefault="00C817AB">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9E5375" w14:textId="77777777" w:rsidR="00E43A27" w:rsidRDefault="00C817AB">
                  <w:pPr>
                    <w:spacing w:after="0" w:line="240" w:lineRule="auto"/>
                  </w:pPr>
                  <w:r>
                    <w:rPr>
                      <w:rFonts w:ascii="Calibri" w:eastAsia="Calibri" w:hAnsi="Calibri"/>
                      <w:color w:val="333333"/>
                      <w:sz w:val="18"/>
                    </w:rPr>
                    <w:t>7</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F47E1B" w14:textId="77777777" w:rsidR="00E43A27" w:rsidRDefault="00C817AB">
                  <w:pPr>
                    <w:spacing w:after="0" w:line="240" w:lineRule="auto"/>
                  </w:pPr>
                  <w:r>
                    <w:rPr>
                      <w:rFonts w:ascii="Calibri" w:eastAsia="Calibri" w:hAnsi="Calibri"/>
                      <w:color w:val="333333"/>
                      <w:sz w:val="18"/>
                    </w:rPr>
                    <w:t>0 - 7</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969A0B" w14:textId="77777777" w:rsidR="00E43A27" w:rsidRDefault="00C817AB">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A04F5F" w14:textId="77777777" w:rsidR="00E43A27" w:rsidRDefault="00C817AB">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11ABE8" w14:textId="77777777" w:rsidR="00E43A27" w:rsidRDefault="00C817AB">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FCA631" w14:textId="77777777" w:rsidR="00E43A27" w:rsidRDefault="00C817AB">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E43A27" w14:paraId="600F2CAB" w14:textId="7777777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BDB5AAB" w14:textId="77777777" w:rsidR="00E43A27" w:rsidRDefault="00C817AB">
                  <w:pPr>
                    <w:spacing w:after="0" w:line="240" w:lineRule="auto"/>
                  </w:pPr>
                  <w:r>
                    <w:rPr>
                      <w:rFonts w:ascii="Calibri" w:eastAsia="Calibri" w:hAnsi="Calibri"/>
                      <w:color w:val="333333"/>
                      <w:sz w:val="18"/>
                    </w:rPr>
                    <w:t>BHC-GAMMA</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324729" w14:textId="77777777" w:rsidR="00E43A27" w:rsidRDefault="00C817AB">
                  <w:pPr>
                    <w:spacing w:after="0" w:line="240" w:lineRule="auto"/>
                  </w:pPr>
                  <w:r>
                    <w:rPr>
                      <w:rFonts w:ascii="Calibri" w:eastAsia="Calibri" w:hAnsi="Calibri"/>
                      <w:color w:val="333333"/>
                      <w:sz w:val="18"/>
                    </w:rPr>
                    <w:t>12/16/2024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E0BF3F" w14:textId="77777777" w:rsidR="00E43A27" w:rsidRDefault="00C817AB">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159513" w14:textId="77777777" w:rsidR="00E43A27" w:rsidRDefault="00C817AB">
                  <w:pPr>
                    <w:spacing w:after="0" w:line="240" w:lineRule="auto"/>
                  </w:pPr>
                  <w:r>
                    <w:rPr>
                      <w:rFonts w:ascii="Calibri" w:eastAsia="Calibri" w:hAnsi="Calibri"/>
                      <w:color w:val="333333"/>
                      <w:sz w:val="18"/>
                    </w:rPr>
                    <w:t>7.4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04D4CB" w14:textId="77777777" w:rsidR="00E43A27" w:rsidRDefault="00C817AB">
                  <w:pPr>
                    <w:spacing w:after="0" w:line="240" w:lineRule="auto"/>
                  </w:pPr>
                  <w:r>
                    <w:rPr>
                      <w:rFonts w:ascii="Calibri" w:eastAsia="Calibri" w:hAnsi="Calibri"/>
                      <w:color w:val="333333"/>
                      <w:sz w:val="18"/>
                    </w:rPr>
                    <w:t>0 - 7.4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642FE2" w14:textId="77777777" w:rsidR="00E43A27" w:rsidRDefault="00C817AB">
                  <w:pPr>
                    <w:spacing w:after="0" w:line="240" w:lineRule="auto"/>
                  </w:pPr>
                  <w:r>
                    <w:rPr>
                      <w:rFonts w:ascii="Calibri" w:eastAsia="Calibri" w:hAnsi="Calibri"/>
                      <w:color w:val="333333"/>
                      <w:sz w:val="18"/>
                    </w:rPr>
                    <w:t>ppt</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8DDD85" w14:textId="77777777" w:rsidR="00E43A27" w:rsidRDefault="00C817AB">
                  <w:pPr>
                    <w:spacing w:after="0" w:line="240" w:lineRule="auto"/>
                  </w:pPr>
                  <w:r>
                    <w:rPr>
                      <w:rFonts w:ascii="Calibri" w:eastAsia="Calibri" w:hAnsi="Calibri"/>
                      <w:color w:val="333333"/>
                      <w:sz w:val="18"/>
                    </w:rPr>
                    <w:t>200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783126" w14:textId="77777777" w:rsidR="00E43A27" w:rsidRDefault="00C817AB">
                  <w:pPr>
                    <w:spacing w:after="0" w:line="240" w:lineRule="auto"/>
                  </w:pPr>
                  <w:r>
                    <w:rPr>
                      <w:rFonts w:ascii="Calibri" w:eastAsia="Calibri" w:hAnsi="Calibri"/>
                      <w:color w:val="333333"/>
                      <w:sz w:val="18"/>
                    </w:rPr>
                    <w:t>200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0265FA" w14:textId="77777777" w:rsidR="00E43A27" w:rsidRDefault="00C817AB">
                  <w:pPr>
                    <w:spacing w:after="0" w:line="240" w:lineRule="auto"/>
                  </w:pPr>
                  <w:r>
                    <w:rPr>
                      <w:rFonts w:ascii="Calibri" w:eastAsia="Calibri" w:hAnsi="Calibri"/>
                      <w:color w:val="333333"/>
                      <w:sz w:val="18"/>
                    </w:rPr>
                    <w:t>Runoff/leaching from insecticide used on cattle, lumber, gardens</w:t>
                  </w:r>
                </w:p>
              </w:tc>
            </w:tr>
            <w:tr w:rsidR="00E43A27" w14:paraId="55B3C23A" w14:textId="7777777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13177E9" w14:textId="77777777" w:rsidR="00E43A27" w:rsidRDefault="00C817AB">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D1ECAE" w14:textId="77777777" w:rsidR="00E43A27" w:rsidRDefault="00C817AB">
                  <w:pPr>
                    <w:spacing w:after="0" w:line="240" w:lineRule="auto"/>
                  </w:pPr>
                  <w:r>
                    <w:rPr>
                      <w:rFonts w:ascii="Calibri" w:eastAsia="Calibri" w:hAnsi="Calibri"/>
                      <w:color w:val="333333"/>
                      <w:sz w:val="18"/>
                    </w:rPr>
                    <w:t>8/18/2024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718A2F" w14:textId="77777777" w:rsidR="00E43A27" w:rsidRDefault="00C817AB">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CEDEAD" w14:textId="77777777" w:rsidR="00E43A27" w:rsidRDefault="00C817AB">
                  <w:pPr>
                    <w:spacing w:after="0" w:line="240" w:lineRule="auto"/>
                  </w:pPr>
                  <w:r>
                    <w:rPr>
                      <w:rFonts w:ascii="Calibri" w:eastAsia="Calibri" w:hAnsi="Calibri"/>
                      <w:color w:val="333333"/>
                      <w:sz w:val="18"/>
                    </w:rPr>
                    <w:t>2.5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417621" w14:textId="77777777" w:rsidR="00E43A27" w:rsidRDefault="00C817AB">
                  <w:pPr>
                    <w:spacing w:after="0" w:line="240" w:lineRule="auto"/>
                  </w:pPr>
                  <w:r>
                    <w:rPr>
                      <w:rFonts w:ascii="Calibri" w:eastAsia="Calibri" w:hAnsi="Calibri"/>
                      <w:color w:val="333333"/>
                      <w:sz w:val="18"/>
                    </w:rPr>
                    <w:t>0 - 2.5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5D9D51" w14:textId="77777777" w:rsidR="00E43A27" w:rsidRDefault="00C817AB">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68F14A" w14:textId="77777777" w:rsidR="00E43A27" w:rsidRDefault="00C817AB">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FD5495" w14:textId="77777777" w:rsidR="00E43A27" w:rsidRDefault="00C817AB">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A2DAE0" w14:textId="77777777" w:rsidR="00E43A27" w:rsidRDefault="00C817AB">
                  <w:pPr>
                    <w:spacing w:after="0" w:line="240" w:lineRule="auto"/>
                  </w:pPr>
                  <w:r>
                    <w:rPr>
                      <w:rFonts w:ascii="Calibri" w:eastAsia="Calibri" w:hAnsi="Calibri"/>
                      <w:color w:val="333333"/>
                      <w:sz w:val="18"/>
                    </w:rPr>
                    <w:t>Natural deposits; Water additive which promotes strong teeth.</w:t>
                  </w:r>
                </w:p>
              </w:tc>
            </w:tr>
            <w:tr w:rsidR="00E43A27" w14:paraId="742388E7" w14:textId="7777777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C2F18D6" w14:textId="77777777" w:rsidR="00E43A27" w:rsidRDefault="00C817AB">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D8CDEA" w14:textId="77777777" w:rsidR="00E43A27" w:rsidRDefault="00C817AB">
                  <w:pPr>
                    <w:spacing w:after="0" w:line="240" w:lineRule="auto"/>
                  </w:pPr>
                  <w:r>
                    <w:rPr>
                      <w:rFonts w:ascii="Calibri" w:eastAsia="Calibri" w:hAnsi="Calibri"/>
                      <w:color w:val="333333"/>
                      <w:sz w:val="18"/>
                    </w:rPr>
                    <w:t>6/16/2024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6073BB" w14:textId="77777777" w:rsidR="00E43A27" w:rsidRDefault="00C817AB">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44B217" w14:textId="77777777" w:rsidR="00E43A27" w:rsidRDefault="00C817AB">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70D813" w14:textId="77777777" w:rsidR="00E43A27" w:rsidRDefault="00C817AB">
                  <w:pPr>
                    <w:spacing w:after="0" w:line="240" w:lineRule="auto"/>
                  </w:pPr>
                  <w:r>
                    <w:rPr>
                      <w:rFonts w:ascii="Calibri" w:eastAsia="Calibri" w:hAnsi="Calibri"/>
                      <w:color w:val="333333"/>
                      <w:sz w:val="18"/>
                    </w:rPr>
                    <w:t>0 - 0.2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1E21D3" w14:textId="77777777" w:rsidR="00E43A27" w:rsidRDefault="00C817AB">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047C17" w14:textId="77777777" w:rsidR="00E43A27" w:rsidRDefault="00C817AB">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192912" w14:textId="77777777" w:rsidR="00E43A27" w:rsidRDefault="00C817AB">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49392E" w14:textId="77777777" w:rsidR="00E43A27" w:rsidRDefault="00C817AB">
                  <w:pPr>
                    <w:spacing w:after="0" w:line="240" w:lineRule="auto"/>
                  </w:pPr>
                  <w:r>
                    <w:rPr>
                      <w:rFonts w:ascii="Calibri" w:eastAsia="Calibri" w:hAnsi="Calibri"/>
                      <w:color w:val="333333"/>
                      <w:sz w:val="18"/>
                    </w:rPr>
                    <w:t xml:space="preserve">Runoff from fertilizer use; </w:t>
                  </w:r>
                  <w:r>
                    <w:rPr>
                      <w:rFonts w:ascii="Calibri" w:eastAsia="Calibri" w:hAnsi="Calibri"/>
                      <w:color w:val="333333"/>
                      <w:sz w:val="18"/>
                    </w:rPr>
                    <w:t>Leaching from septic tanks, sewage; Erosion of natural deposits</w:t>
                  </w:r>
                </w:p>
              </w:tc>
            </w:tr>
            <w:tr w:rsidR="00E43A27" w14:paraId="475EE1BE" w14:textId="7777777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24802AD" w14:textId="77777777" w:rsidR="00E43A27" w:rsidRDefault="00C817AB">
                  <w:pPr>
                    <w:spacing w:after="0" w:line="240" w:lineRule="auto"/>
                  </w:pPr>
                  <w:r>
                    <w:rPr>
                      <w:rFonts w:ascii="Calibri" w:eastAsia="Calibri" w:hAnsi="Calibri"/>
                      <w:color w:val="333333"/>
                      <w:sz w:val="18"/>
                    </w:rPr>
                    <w:t>PENTACHLOROPHENOL</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9B6AF4" w14:textId="77777777" w:rsidR="00E43A27" w:rsidRDefault="00C817AB">
                  <w:pPr>
                    <w:spacing w:after="0" w:line="240" w:lineRule="auto"/>
                  </w:pPr>
                  <w:r>
                    <w:rPr>
                      <w:rFonts w:ascii="Calibri" w:eastAsia="Calibri" w:hAnsi="Calibri"/>
                      <w:color w:val="333333"/>
                      <w:sz w:val="18"/>
                    </w:rPr>
                    <w:t>2/18/2024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63171D" w14:textId="77777777" w:rsidR="00E43A27" w:rsidRDefault="00C817AB">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7A92C5" w14:textId="77777777" w:rsidR="00E43A27" w:rsidRDefault="00C817AB">
                  <w:pPr>
                    <w:spacing w:after="0" w:line="240" w:lineRule="auto"/>
                  </w:pPr>
                  <w:r>
                    <w:rPr>
                      <w:rFonts w:ascii="Calibri" w:eastAsia="Calibri" w:hAnsi="Calibri"/>
                      <w:color w:val="333333"/>
                      <w:sz w:val="18"/>
                    </w:rPr>
                    <w:t>0.022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5D643D" w14:textId="77777777" w:rsidR="00E43A27" w:rsidRDefault="00C817AB">
                  <w:pPr>
                    <w:spacing w:after="0" w:line="240" w:lineRule="auto"/>
                  </w:pPr>
                  <w:r>
                    <w:rPr>
                      <w:rFonts w:ascii="Calibri" w:eastAsia="Calibri" w:hAnsi="Calibri"/>
                      <w:color w:val="333333"/>
                      <w:sz w:val="18"/>
                    </w:rPr>
                    <w:t>0 - 0.022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DB3561" w14:textId="77777777" w:rsidR="00E43A27" w:rsidRDefault="00C817AB">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9B8D14" w14:textId="77777777" w:rsidR="00E43A27" w:rsidRDefault="00C817AB">
                  <w:pPr>
                    <w:spacing w:after="0" w:line="240" w:lineRule="auto"/>
                  </w:pPr>
                  <w:r>
                    <w:rPr>
                      <w:rFonts w:ascii="Calibri" w:eastAsia="Calibri" w:hAnsi="Calibri"/>
                      <w:color w:val="333333"/>
                      <w:sz w:val="18"/>
                    </w:rPr>
                    <w:t>1</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7FECA5" w14:textId="77777777" w:rsidR="00E43A27" w:rsidRDefault="00C817AB">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A62824" w14:textId="77777777" w:rsidR="00E43A27" w:rsidRDefault="00C817AB">
                  <w:pPr>
                    <w:spacing w:after="0" w:line="240" w:lineRule="auto"/>
                  </w:pPr>
                  <w:r>
                    <w:rPr>
                      <w:rFonts w:ascii="Calibri" w:eastAsia="Calibri" w:hAnsi="Calibri"/>
                      <w:color w:val="333333"/>
                      <w:sz w:val="18"/>
                    </w:rPr>
                    <w:t>Discharge from wood preserving factories</w:t>
                  </w:r>
                </w:p>
              </w:tc>
            </w:tr>
          </w:tbl>
          <w:p w14:paraId="1E0708D2" w14:textId="77777777" w:rsidR="00E43A27" w:rsidRDefault="00E43A27">
            <w:pPr>
              <w:spacing w:after="0" w:line="240" w:lineRule="auto"/>
            </w:pPr>
          </w:p>
        </w:tc>
      </w:tr>
      <w:tr w:rsidR="00E43A27" w14:paraId="1A96D592" w14:textId="77777777">
        <w:trPr>
          <w:trHeight w:val="193"/>
        </w:trPr>
        <w:tc>
          <w:tcPr>
            <w:tcW w:w="6" w:type="dxa"/>
          </w:tcPr>
          <w:p w14:paraId="491E48AC" w14:textId="77777777" w:rsidR="00E43A27" w:rsidRDefault="00E43A27">
            <w:pPr>
              <w:pStyle w:val="EmptyCellLayoutStyle"/>
              <w:spacing w:after="0" w:line="240" w:lineRule="auto"/>
            </w:pPr>
          </w:p>
        </w:tc>
        <w:tc>
          <w:tcPr>
            <w:tcW w:w="6" w:type="dxa"/>
          </w:tcPr>
          <w:p w14:paraId="29D6BFDC" w14:textId="77777777" w:rsidR="00E43A27" w:rsidRDefault="00E43A27">
            <w:pPr>
              <w:pStyle w:val="EmptyCellLayoutStyle"/>
              <w:spacing w:after="0" w:line="240" w:lineRule="auto"/>
            </w:pPr>
          </w:p>
        </w:tc>
        <w:tc>
          <w:tcPr>
            <w:tcW w:w="0" w:type="dxa"/>
          </w:tcPr>
          <w:p w14:paraId="2E8B1870" w14:textId="77777777" w:rsidR="00E43A27" w:rsidRDefault="00E43A27">
            <w:pPr>
              <w:pStyle w:val="EmptyCellLayoutStyle"/>
              <w:spacing w:after="0" w:line="240" w:lineRule="auto"/>
            </w:pPr>
          </w:p>
        </w:tc>
        <w:tc>
          <w:tcPr>
            <w:tcW w:w="0" w:type="dxa"/>
          </w:tcPr>
          <w:p w14:paraId="29355F66" w14:textId="77777777" w:rsidR="00E43A27" w:rsidRDefault="00E43A27">
            <w:pPr>
              <w:pStyle w:val="EmptyCellLayoutStyle"/>
              <w:spacing w:after="0" w:line="240" w:lineRule="auto"/>
            </w:pPr>
          </w:p>
        </w:tc>
        <w:tc>
          <w:tcPr>
            <w:tcW w:w="9214" w:type="dxa"/>
          </w:tcPr>
          <w:p w14:paraId="7F99964E" w14:textId="77777777" w:rsidR="00E43A27" w:rsidRDefault="00E43A27">
            <w:pPr>
              <w:pStyle w:val="EmptyCellLayoutStyle"/>
              <w:spacing w:after="0" w:line="240" w:lineRule="auto"/>
            </w:pPr>
          </w:p>
        </w:tc>
        <w:tc>
          <w:tcPr>
            <w:tcW w:w="119" w:type="dxa"/>
          </w:tcPr>
          <w:p w14:paraId="42282EC3" w14:textId="77777777" w:rsidR="00E43A27" w:rsidRDefault="00E43A27">
            <w:pPr>
              <w:pStyle w:val="EmptyCellLayoutStyle"/>
              <w:spacing w:after="0" w:line="240" w:lineRule="auto"/>
            </w:pPr>
          </w:p>
        </w:tc>
      </w:tr>
      <w:tr w:rsidR="00024F99" w14:paraId="054CFCE8" w14:textId="77777777" w:rsidTr="00024F99">
        <w:tc>
          <w:tcPr>
            <w:tcW w:w="6" w:type="dxa"/>
          </w:tcPr>
          <w:p w14:paraId="278BF6A4" w14:textId="77777777" w:rsidR="00E43A27" w:rsidRDefault="00E43A27">
            <w:pPr>
              <w:pStyle w:val="EmptyCellLayoutStyle"/>
              <w:spacing w:after="0" w:line="240" w:lineRule="auto"/>
            </w:pPr>
          </w:p>
        </w:tc>
        <w:tc>
          <w:tcPr>
            <w:tcW w:w="6" w:type="dxa"/>
          </w:tcPr>
          <w:p w14:paraId="3F81B8AF" w14:textId="77777777" w:rsidR="00E43A27" w:rsidRDefault="00E43A27">
            <w:pPr>
              <w:pStyle w:val="EmptyCellLayoutStyle"/>
              <w:spacing w:after="0" w:line="240" w:lineRule="auto"/>
            </w:pPr>
          </w:p>
        </w:tc>
        <w:tc>
          <w:tcPr>
            <w:tcW w:w="0" w:type="dxa"/>
          </w:tcPr>
          <w:p w14:paraId="6E96F9DF" w14:textId="77777777" w:rsidR="00E43A27" w:rsidRDefault="00E43A27">
            <w:pPr>
              <w:pStyle w:val="EmptyCellLayoutStyle"/>
              <w:spacing w:after="0" w:line="240" w:lineRule="auto"/>
            </w:pPr>
          </w:p>
        </w:tc>
        <w:tc>
          <w:tcPr>
            <w:tcW w:w="0"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E43A27" w14:paraId="753591EC"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0FCDA39" w14:textId="77777777" w:rsidR="00E43A27" w:rsidRDefault="00C817AB">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4C7A12" w14:textId="77777777" w:rsidR="00E43A27" w:rsidRDefault="00C817A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F3FBAC" w14:textId="77777777" w:rsidR="00E43A27" w:rsidRDefault="00C817A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0AEE7F" w14:textId="77777777" w:rsidR="00E43A27" w:rsidRDefault="00C817A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6C3F07" w14:textId="77777777" w:rsidR="00E43A27" w:rsidRDefault="00C817A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BAAE90" w14:textId="77777777" w:rsidR="00E43A27" w:rsidRDefault="00C817AB">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C77493" w14:textId="77777777" w:rsidR="00E43A27" w:rsidRDefault="00C817A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CFEFF6" w14:textId="77777777" w:rsidR="00E43A27" w:rsidRDefault="00C817AB">
                  <w:pPr>
                    <w:spacing w:after="0" w:line="240" w:lineRule="auto"/>
                  </w:pPr>
                  <w:r>
                    <w:rPr>
                      <w:rFonts w:ascii="Calibri" w:eastAsia="Calibri" w:hAnsi="Calibri"/>
                      <w:color w:val="1F3864"/>
                      <w:sz w:val="18"/>
                    </w:rPr>
                    <w:t>Typical Source</w:t>
                  </w:r>
                </w:p>
              </w:tc>
            </w:tr>
            <w:tr w:rsidR="00E43A27" w14:paraId="50D83A72"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32BF79B" w14:textId="77777777" w:rsidR="00E43A27" w:rsidRDefault="00C817AB">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C6CC4C" w14:textId="77777777" w:rsidR="00E43A27" w:rsidRDefault="00C817AB">
                  <w:pPr>
                    <w:spacing w:after="0" w:line="240" w:lineRule="auto"/>
                  </w:pPr>
                  <w:r>
                    <w:rPr>
                      <w:rFonts w:ascii="Calibri" w:eastAsia="Calibri" w:hAnsi="Calibri"/>
                      <w:color w:val="333333"/>
                      <w:sz w:val="18"/>
                    </w:rPr>
                    <w:t>12/2/2024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987B64" w14:textId="77777777" w:rsidR="00E43A27" w:rsidRDefault="00C817AB">
                  <w:pPr>
                    <w:spacing w:after="0" w:line="240" w:lineRule="auto"/>
                  </w:pPr>
                  <w:r>
                    <w:rPr>
                      <w:rFonts w:ascii="Calibri" w:eastAsia="Calibri" w:hAnsi="Calibri"/>
                      <w:color w:val="333333"/>
                      <w:sz w:val="18"/>
                    </w:rPr>
                    <w:t>1.922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C287DD" w14:textId="77777777" w:rsidR="00E43A27" w:rsidRDefault="00C817AB">
                  <w:pPr>
                    <w:spacing w:after="0" w:line="240" w:lineRule="auto"/>
                  </w:pPr>
                  <w:r>
                    <w:rPr>
                      <w:rFonts w:ascii="Calibri" w:eastAsia="Calibri" w:hAnsi="Calibri"/>
                      <w:color w:val="333333"/>
                      <w:sz w:val="18"/>
                    </w:rPr>
                    <w:t>0 - 1.922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E30FA3" w14:textId="77777777" w:rsidR="00E43A27" w:rsidRDefault="00C817AB">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DBBEB3" w14:textId="77777777" w:rsidR="00E43A27" w:rsidRDefault="00C817AB">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2FB4BE" w14:textId="77777777" w:rsidR="00E43A27" w:rsidRDefault="00C817A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359D17" w14:textId="77777777" w:rsidR="00E43A27" w:rsidRDefault="00C817AB">
                  <w:pPr>
                    <w:spacing w:after="0" w:line="240" w:lineRule="auto"/>
                  </w:pPr>
                  <w:r>
                    <w:rPr>
                      <w:rFonts w:ascii="Calibri" w:eastAsia="Calibri" w:hAnsi="Calibri"/>
                      <w:color w:val="333333"/>
                      <w:sz w:val="18"/>
                    </w:rPr>
                    <w:t>Erosion of natural deposits</w:t>
                  </w:r>
                </w:p>
              </w:tc>
            </w:tr>
            <w:tr w:rsidR="00E43A27" w14:paraId="4977785E"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246FF02" w14:textId="77777777" w:rsidR="00E43A27" w:rsidRDefault="00C817AB">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B1B02A" w14:textId="77777777" w:rsidR="00E43A27" w:rsidRDefault="00C817AB">
                  <w:pPr>
                    <w:spacing w:after="0" w:line="240" w:lineRule="auto"/>
                  </w:pPr>
                  <w:r>
                    <w:rPr>
                      <w:rFonts w:ascii="Calibri" w:eastAsia="Calibri" w:hAnsi="Calibri"/>
                      <w:color w:val="333333"/>
                      <w:sz w:val="18"/>
                    </w:rPr>
                    <w:t>11/13/2024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C01D30" w14:textId="77777777" w:rsidR="00E43A27" w:rsidRDefault="00C817AB">
                  <w:pPr>
                    <w:spacing w:after="0" w:line="240" w:lineRule="auto"/>
                  </w:pPr>
                  <w:r>
                    <w:rPr>
                      <w:rFonts w:ascii="Calibri" w:eastAsia="Calibri" w:hAnsi="Calibri"/>
                      <w:color w:val="333333"/>
                      <w:sz w:val="18"/>
                    </w:rPr>
                    <w:t>3.44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2CA3C9" w14:textId="77777777" w:rsidR="00E43A27" w:rsidRDefault="00C817AB">
                  <w:pPr>
                    <w:spacing w:after="0" w:line="240" w:lineRule="auto"/>
                  </w:pPr>
                  <w:r>
                    <w:rPr>
                      <w:rFonts w:ascii="Calibri" w:eastAsia="Calibri" w:hAnsi="Calibri"/>
                      <w:color w:val="333333"/>
                      <w:sz w:val="18"/>
                    </w:rPr>
                    <w:t>0 - 3.44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943EB2" w14:textId="77777777" w:rsidR="00E43A27" w:rsidRDefault="00C817AB">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3602FD" w14:textId="77777777" w:rsidR="00E43A27" w:rsidRDefault="00C817AB">
                  <w:pPr>
                    <w:spacing w:after="0" w:line="240" w:lineRule="auto"/>
                  </w:pPr>
                  <w:r>
                    <w:rPr>
                      <w:rFonts w:ascii="Calibri" w:eastAsia="Calibri" w:hAnsi="Calibri"/>
                      <w:color w:val="333333"/>
                      <w:sz w:val="18"/>
                    </w:rPr>
                    <w:t>15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1D72F6" w14:textId="77777777" w:rsidR="00E43A27" w:rsidRDefault="00C817A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D0130D" w14:textId="77777777" w:rsidR="00E43A27" w:rsidRDefault="00C817AB">
                  <w:pPr>
                    <w:spacing w:after="0" w:line="240" w:lineRule="auto"/>
                  </w:pPr>
                  <w:r>
                    <w:rPr>
                      <w:rFonts w:ascii="Calibri" w:eastAsia="Calibri" w:hAnsi="Calibri"/>
                      <w:color w:val="333333"/>
                      <w:sz w:val="18"/>
                    </w:rPr>
                    <w:t>Erosion of natural deposits</w:t>
                  </w:r>
                </w:p>
              </w:tc>
            </w:tr>
            <w:tr w:rsidR="00E43A27" w14:paraId="390695BE"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519328" w14:textId="77777777" w:rsidR="00E43A27" w:rsidRDefault="00C817AB">
                  <w:pPr>
                    <w:spacing w:after="0" w:line="240" w:lineRule="auto"/>
                  </w:pPr>
                  <w:r>
                    <w:rPr>
                      <w:rFonts w:ascii="Calibri" w:eastAsia="Calibri" w:hAnsi="Calibri"/>
                      <w:color w:val="333333"/>
                      <w:sz w:val="18"/>
                    </w:rPr>
                    <w:t xml:space="preserve">GROSS BETA PARTICLE </w:t>
                  </w:r>
                  <w:r>
                    <w:rPr>
                      <w:rFonts w:ascii="Calibri" w:eastAsia="Calibri" w:hAnsi="Calibri"/>
                      <w:color w:val="333333"/>
                      <w:sz w:val="18"/>
                    </w:rPr>
                    <w:t>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871EC6" w14:textId="77777777" w:rsidR="00E43A27" w:rsidRDefault="00C817AB">
                  <w:pPr>
                    <w:spacing w:after="0" w:line="240" w:lineRule="auto"/>
                  </w:pPr>
                  <w:r>
                    <w:rPr>
                      <w:rFonts w:ascii="Calibri" w:eastAsia="Calibri" w:hAnsi="Calibri"/>
                      <w:color w:val="333333"/>
                      <w:sz w:val="18"/>
                    </w:rPr>
                    <w:t>6/16/2024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B48970" w14:textId="77777777" w:rsidR="00E43A27" w:rsidRDefault="00C817AB">
                  <w:pPr>
                    <w:spacing w:after="0" w:line="240" w:lineRule="auto"/>
                  </w:pPr>
                  <w:r>
                    <w:rPr>
                      <w:rFonts w:ascii="Calibri" w:eastAsia="Calibri" w:hAnsi="Calibri"/>
                      <w:color w:val="333333"/>
                      <w:sz w:val="18"/>
                    </w:rPr>
                    <w:t>2.56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098306" w14:textId="77777777" w:rsidR="00E43A27" w:rsidRDefault="00C817AB">
                  <w:pPr>
                    <w:spacing w:after="0" w:line="240" w:lineRule="auto"/>
                  </w:pPr>
                  <w:r>
                    <w:rPr>
                      <w:rFonts w:ascii="Calibri" w:eastAsia="Calibri" w:hAnsi="Calibri"/>
                      <w:color w:val="333333"/>
                      <w:sz w:val="18"/>
                    </w:rPr>
                    <w:t>0 - 2.56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F46840" w14:textId="77777777" w:rsidR="00E43A27" w:rsidRDefault="00C817AB">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504ED1" w14:textId="77777777" w:rsidR="00E43A27" w:rsidRDefault="00C817AB">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EC9399" w14:textId="77777777" w:rsidR="00E43A27" w:rsidRDefault="00C817A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E72F18" w14:textId="77777777" w:rsidR="00E43A27" w:rsidRDefault="00C817AB">
                  <w:pPr>
                    <w:spacing w:after="0" w:line="240" w:lineRule="auto"/>
                  </w:pPr>
                  <w:r>
                    <w:rPr>
                      <w:rFonts w:ascii="Calibri" w:eastAsia="Calibri" w:hAnsi="Calibri"/>
                      <w:color w:val="333333"/>
                      <w:sz w:val="18"/>
                    </w:rPr>
                    <w:t>Decay of natural and man-made deposits.</w:t>
                  </w:r>
                </w:p>
              </w:tc>
            </w:tr>
            <w:tr w:rsidR="00E43A27" w14:paraId="6673FA30"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CAB74B0" w14:textId="77777777" w:rsidR="00E43A27" w:rsidRDefault="00C817AB">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A85588" w14:textId="77777777" w:rsidR="00E43A27" w:rsidRDefault="00C817AB">
                  <w:pPr>
                    <w:spacing w:after="0" w:line="240" w:lineRule="auto"/>
                  </w:pPr>
                  <w:r>
                    <w:rPr>
                      <w:rFonts w:ascii="Calibri" w:eastAsia="Calibri" w:hAnsi="Calibri"/>
                      <w:color w:val="333333"/>
                      <w:sz w:val="18"/>
                    </w:rPr>
                    <w:t>12/2/2024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E63B31" w14:textId="77777777" w:rsidR="00E43A27" w:rsidRDefault="00C817AB">
                  <w:pPr>
                    <w:spacing w:after="0" w:line="240" w:lineRule="auto"/>
                  </w:pPr>
                  <w:r>
                    <w:rPr>
                      <w:rFonts w:ascii="Calibri" w:eastAsia="Calibri" w:hAnsi="Calibri"/>
                      <w:color w:val="333333"/>
                      <w:sz w:val="18"/>
                    </w:rPr>
                    <w:t>0.961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799926" w14:textId="77777777" w:rsidR="00E43A27" w:rsidRDefault="00C817AB">
                  <w:pPr>
                    <w:spacing w:after="0" w:line="240" w:lineRule="auto"/>
                  </w:pPr>
                  <w:r>
                    <w:rPr>
                      <w:rFonts w:ascii="Calibri" w:eastAsia="Calibri" w:hAnsi="Calibri"/>
                      <w:color w:val="333333"/>
                      <w:sz w:val="18"/>
                    </w:rPr>
                    <w:t>0 - 0.961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F5122F" w14:textId="77777777" w:rsidR="00E43A27" w:rsidRDefault="00C817A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C76493" w14:textId="77777777" w:rsidR="00E43A27" w:rsidRDefault="00C817AB">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6A2A88" w14:textId="77777777" w:rsidR="00E43A27" w:rsidRDefault="00C817A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EE4FB1" w14:textId="77777777" w:rsidR="00E43A27" w:rsidRDefault="00C817AB">
                  <w:pPr>
                    <w:spacing w:after="0" w:line="240" w:lineRule="auto"/>
                  </w:pPr>
                  <w:r>
                    <w:rPr>
                      <w:rFonts w:ascii="Calibri" w:eastAsia="Calibri" w:hAnsi="Calibri"/>
                      <w:color w:val="333333"/>
                      <w:sz w:val="18"/>
                    </w:rPr>
                    <w:t>Erosion of natural deposits</w:t>
                  </w:r>
                </w:p>
              </w:tc>
            </w:tr>
            <w:tr w:rsidR="00E43A27" w14:paraId="2CCC12F2"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A51E8D2" w14:textId="77777777" w:rsidR="00E43A27" w:rsidRDefault="00C817AB">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5D6A8D" w14:textId="77777777" w:rsidR="00E43A27" w:rsidRDefault="00C817AB">
                  <w:pPr>
                    <w:spacing w:after="0" w:line="240" w:lineRule="auto"/>
                  </w:pPr>
                  <w:r>
                    <w:rPr>
                      <w:rFonts w:ascii="Calibri" w:eastAsia="Calibri" w:hAnsi="Calibri"/>
                      <w:color w:val="333333"/>
                      <w:sz w:val="18"/>
                    </w:rPr>
                    <w:t>12/2/2024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CD67C9" w14:textId="77777777" w:rsidR="00E43A27" w:rsidRDefault="00C817AB">
                  <w:pPr>
                    <w:spacing w:after="0" w:line="240" w:lineRule="auto"/>
                  </w:pPr>
                  <w:r>
                    <w:rPr>
                      <w:rFonts w:ascii="Calibri" w:eastAsia="Calibri" w:hAnsi="Calibri"/>
                      <w:color w:val="333333"/>
                      <w:sz w:val="18"/>
                    </w:rPr>
                    <w:t>0.961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134537" w14:textId="77777777" w:rsidR="00E43A27" w:rsidRDefault="00C817AB">
                  <w:pPr>
                    <w:spacing w:after="0" w:line="240" w:lineRule="auto"/>
                  </w:pPr>
                  <w:r>
                    <w:rPr>
                      <w:rFonts w:ascii="Calibri" w:eastAsia="Calibri" w:hAnsi="Calibri"/>
                      <w:color w:val="333333"/>
                      <w:sz w:val="18"/>
                    </w:rPr>
                    <w:t>0 - 0.961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53157C" w14:textId="77777777" w:rsidR="00E43A27" w:rsidRDefault="00C817A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6C3355" w14:textId="77777777" w:rsidR="00E43A27" w:rsidRDefault="00C817AB">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F9EBF7" w14:textId="77777777" w:rsidR="00E43A27" w:rsidRDefault="00C817A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DE4364" w14:textId="77777777" w:rsidR="00E43A27" w:rsidRDefault="00C817AB">
                  <w:pPr>
                    <w:spacing w:after="0" w:line="240" w:lineRule="auto"/>
                  </w:pPr>
                  <w:r>
                    <w:rPr>
                      <w:rFonts w:ascii="Calibri" w:eastAsia="Calibri" w:hAnsi="Calibri"/>
                      <w:color w:val="333333"/>
                      <w:sz w:val="18"/>
                    </w:rPr>
                    <w:t>Erosion of natural deposits</w:t>
                  </w:r>
                </w:p>
              </w:tc>
            </w:tr>
          </w:tbl>
          <w:p w14:paraId="2BFF898F" w14:textId="77777777" w:rsidR="00E43A27" w:rsidRDefault="00E43A27">
            <w:pPr>
              <w:spacing w:after="0" w:line="240" w:lineRule="auto"/>
            </w:pPr>
          </w:p>
        </w:tc>
      </w:tr>
      <w:tr w:rsidR="00E43A27" w14:paraId="2CDA33A6" w14:textId="77777777">
        <w:trPr>
          <w:trHeight w:val="221"/>
        </w:trPr>
        <w:tc>
          <w:tcPr>
            <w:tcW w:w="6" w:type="dxa"/>
          </w:tcPr>
          <w:p w14:paraId="758F0E78" w14:textId="77777777" w:rsidR="00E43A27" w:rsidRDefault="00E43A27">
            <w:pPr>
              <w:pStyle w:val="EmptyCellLayoutStyle"/>
              <w:spacing w:after="0" w:line="240" w:lineRule="auto"/>
            </w:pPr>
          </w:p>
        </w:tc>
        <w:tc>
          <w:tcPr>
            <w:tcW w:w="6" w:type="dxa"/>
          </w:tcPr>
          <w:p w14:paraId="0C2B08A9" w14:textId="77777777" w:rsidR="00E43A27" w:rsidRDefault="00E43A27">
            <w:pPr>
              <w:pStyle w:val="EmptyCellLayoutStyle"/>
              <w:spacing w:after="0" w:line="240" w:lineRule="auto"/>
            </w:pPr>
          </w:p>
        </w:tc>
        <w:tc>
          <w:tcPr>
            <w:tcW w:w="0" w:type="dxa"/>
          </w:tcPr>
          <w:p w14:paraId="69F7E0A2" w14:textId="77777777" w:rsidR="00E43A27" w:rsidRDefault="00E43A27">
            <w:pPr>
              <w:pStyle w:val="EmptyCellLayoutStyle"/>
              <w:spacing w:after="0" w:line="240" w:lineRule="auto"/>
            </w:pPr>
          </w:p>
        </w:tc>
        <w:tc>
          <w:tcPr>
            <w:tcW w:w="0" w:type="dxa"/>
          </w:tcPr>
          <w:p w14:paraId="65718B41" w14:textId="77777777" w:rsidR="00E43A27" w:rsidRDefault="00E43A27">
            <w:pPr>
              <w:pStyle w:val="EmptyCellLayoutStyle"/>
              <w:spacing w:after="0" w:line="240" w:lineRule="auto"/>
            </w:pPr>
          </w:p>
        </w:tc>
        <w:tc>
          <w:tcPr>
            <w:tcW w:w="9214" w:type="dxa"/>
          </w:tcPr>
          <w:p w14:paraId="4FF825BD" w14:textId="77777777" w:rsidR="00E43A27" w:rsidRDefault="00E43A27">
            <w:pPr>
              <w:pStyle w:val="EmptyCellLayoutStyle"/>
              <w:spacing w:after="0" w:line="240" w:lineRule="auto"/>
            </w:pPr>
          </w:p>
        </w:tc>
        <w:tc>
          <w:tcPr>
            <w:tcW w:w="119" w:type="dxa"/>
          </w:tcPr>
          <w:p w14:paraId="7DCC976D" w14:textId="77777777" w:rsidR="00E43A27" w:rsidRDefault="00E43A27">
            <w:pPr>
              <w:pStyle w:val="EmptyCellLayoutStyle"/>
              <w:spacing w:after="0" w:line="240" w:lineRule="auto"/>
            </w:pPr>
          </w:p>
        </w:tc>
      </w:tr>
      <w:tr w:rsidR="00024F99" w14:paraId="255615BE" w14:textId="77777777" w:rsidTr="00024F99">
        <w:tc>
          <w:tcPr>
            <w:tcW w:w="6" w:type="dxa"/>
          </w:tcPr>
          <w:p w14:paraId="49FC354E" w14:textId="77777777" w:rsidR="00E43A27" w:rsidRDefault="00E43A27">
            <w:pPr>
              <w:pStyle w:val="EmptyCellLayoutStyle"/>
              <w:spacing w:after="0" w:line="240" w:lineRule="auto"/>
            </w:pPr>
          </w:p>
        </w:tc>
        <w:tc>
          <w:tcPr>
            <w:tcW w:w="6" w:type="dxa"/>
          </w:tcPr>
          <w:p w14:paraId="6B95CE8B" w14:textId="77777777" w:rsidR="00E43A27" w:rsidRDefault="00E43A27">
            <w:pPr>
              <w:pStyle w:val="EmptyCellLayoutStyle"/>
              <w:spacing w:after="0" w:line="240" w:lineRule="auto"/>
            </w:pPr>
          </w:p>
        </w:tc>
        <w:tc>
          <w:tcPr>
            <w:tcW w:w="0" w:type="dxa"/>
          </w:tcPr>
          <w:p w14:paraId="6D21A933" w14:textId="77777777" w:rsidR="00E43A27" w:rsidRDefault="00E43A27">
            <w:pPr>
              <w:pStyle w:val="EmptyCellLayoutStyle"/>
              <w:spacing w:after="0" w:line="240" w:lineRule="auto"/>
            </w:pPr>
          </w:p>
        </w:tc>
        <w:tc>
          <w:tcPr>
            <w:tcW w:w="0"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E43A27" w14:paraId="1344459C" w14:textId="7777777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F64E95C" w14:textId="77777777" w:rsidR="00E43A27" w:rsidRDefault="00E43A27">
                  <w:pPr>
                    <w:spacing w:after="0" w:line="240" w:lineRule="auto"/>
                  </w:pPr>
                </w:p>
                <w:p w14:paraId="1D59548D" w14:textId="77777777" w:rsidR="00E43A27" w:rsidRDefault="00C817A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0D6ECE" w14:textId="77777777" w:rsidR="00E43A27" w:rsidRDefault="00C817A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60968D" w14:textId="77777777" w:rsidR="00E43A27" w:rsidRDefault="00C817A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7C5E29" w14:textId="77777777" w:rsidR="00E43A27" w:rsidRDefault="00C817A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353AEA" w14:textId="77777777" w:rsidR="00E43A27" w:rsidRDefault="00C817A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21EBC4" w14:textId="77777777" w:rsidR="00E43A27" w:rsidRDefault="00C817A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5E7FFD" w14:textId="77777777" w:rsidR="00E43A27" w:rsidRDefault="00C817A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60F92F" w14:textId="77777777" w:rsidR="00E43A27" w:rsidRDefault="00C817AB">
                  <w:pPr>
                    <w:spacing w:after="0" w:line="240" w:lineRule="auto"/>
                  </w:pPr>
                  <w:r>
                    <w:rPr>
                      <w:rFonts w:ascii="Calibri" w:eastAsia="Calibri" w:hAnsi="Calibri"/>
                      <w:color w:val="1F3864"/>
                      <w:sz w:val="18"/>
                    </w:rPr>
                    <w:t>Typical Source</w:t>
                  </w:r>
                </w:p>
              </w:tc>
            </w:tr>
            <w:tr w:rsidR="00E43A27" w14:paraId="2013C71E"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D2F3ABA" w14:textId="77777777" w:rsidR="00E43A27" w:rsidRDefault="00C817AB">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ECCF3B" w14:textId="77777777" w:rsidR="00E43A27" w:rsidRDefault="00C817AB">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D6E639" w14:textId="77777777" w:rsidR="00E43A27" w:rsidRDefault="00C817AB">
                  <w:pPr>
                    <w:spacing w:after="0" w:line="240" w:lineRule="auto"/>
                  </w:pPr>
                  <w:r>
                    <w:rPr>
                      <w:rFonts w:ascii="Calibri" w:eastAsia="Calibri" w:hAnsi="Calibri"/>
                      <w:color w:val="333333"/>
                      <w:sz w:val="18"/>
                    </w:rPr>
                    <w:t>1.5</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4ADFBC" w14:textId="77777777" w:rsidR="00E43A27" w:rsidRDefault="00C817AB">
                  <w:pPr>
                    <w:spacing w:after="0" w:line="240" w:lineRule="auto"/>
                  </w:pPr>
                  <w:r>
                    <w:rPr>
                      <w:rFonts w:ascii="Calibri" w:eastAsia="Calibri" w:hAnsi="Calibri"/>
                      <w:color w:val="333333"/>
                      <w:sz w:val="18"/>
                    </w:rPr>
                    <w:t>0 - 2.3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7636FE" w14:textId="77777777" w:rsidR="00E43A27" w:rsidRDefault="00C817A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288650" w14:textId="77777777" w:rsidR="00E43A27" w:rsidRDefault="00C817A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B5954F" w14:textId="77777777" w:rsidR="00E43A27" w:rsidRDefault="00C817AB">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2DE76A" w14:textId="77777777" w:rsidR="00E43A27" w:rsidRDefault="00C817AB">
                  <w:pPr>
                    <w:spacing w:after="0" w:line="240" w:lineRule="auto"/>
                  </w:pPr>
                  <w:r>
                    <w:rPr>
                      <w:rFonts w:ascii="Calibri" w:eastAsia="Calibri" w:hAnsi="Calibri"/>
                      <w:color w:val="333333"/>
                      <w:sz w:val="18"/>
                    </w:rPr>
                    <w:t>Corrosion of household plumbing systems; Erosion of natural deposits; Leaching from wood preservatives</w:t>
                  </w:r>
                </w:p>
              </w:tc>
            </w:tr>
            <w:tr w:rsidR="00E43A27" w14:paraId="040E7282"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1CA9C3F" w14:textId="77777777" w:rsidR="00E43A27" w:rsidRDefault="00C817AB">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D8E844" w14:textId="77777777" w:rsidR="00E43A27" w:rsidRDefault="00C817AB">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534834" w14:textId="77777777" w:rsidR="00E43A27" w:rsidRDefault="00C817AB">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05C204" w14:textId="77777777" w:rsidR="00E43A27" w:rsidRDefault="00C817AB">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F0E619" w14:textId="77777777" w:rsidR="00E43A27" w:rsidRDefault="00C817A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B83455" w14:textId="77777777" w:rsidR="00E43A27" w:rsidRDefault="00C817A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BC8642" w14:textId="77777777" w:rsidR="00E43A27" w:rsidRDefault="00C817A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776299" w14:textId="77777777" w:rsidR="00E43A27" w:rsidRDefault="00C817AB">
                  <w:pPr>
                    <w:spacing w:after="0" w:line="240" w:lineRule="auto"/>
                  </w:pPr>
                  <w:r>
                    <w:rPr>
                      <w:rFonts w:ascii="Calibri" w:eastAsia="Calibri" w:hAnsi="Calibri"/>
                      <w:color w:val="333333"/>
                      <w:sz w:val="18"/>
                    </w:rPr>
                    <w:t>Corrosion of household plumbing systems; Erosion of natural deposits</w:t>
                  </w:r>
                </w:p>
              </w:tc>
            </w:tr>
          </w:tbl>
          <w:p w14:paraId="394BA06C" w14:textId="77777777" w:rsidR="00E43A27" w:rsidRDefault="00E43A27">
            <w:pPr>
              <w:spacing w:after="0" w:line="240" w:lineRule="auto"/>
            </w:pPr>
          </w:p>
        </w:tc>
      </w:tr>
      <w:tr w:rsidR="00E43A27" w14:paraId="7602FA2B" w14:textId="77777777">
        <w:trPr>
          <w:trHeight w:val="263"/>
        </w:trPr>
        <w:tc>
          <w:tcPr>
            <w:tcW w:w="6" w:type="dxa"/>
          </w:tcPr>
          <w:p w14:paraId="728CF0F0" w14:textId="77777777" w:rsidR="00E43A27" w:rsidRDefault="00E43A27">
            <w:pPr>
              <w:pStyle w:val="EmptyCellLayoutStyle"/>
              <w:spacing w:after="0" w:line="240" w:lineRule="auto"/>
            </w:pPr>
          </w:p>
        </w:tc>
        <w:tc>
          <w:tcPr>
            <w:tcW w:w="6" w:type="dxa"/>
          </w:tcPr>
          <w:p w14:paraId="24041C01" w14:textId="77777777" w:rsidR="00E43A27" w:rsidRDefault="00E43A27">
            <w:pPr>
              <w:pStyle w:val="EmptyCellLayoutStyle"/>
              <w:spacing w:after="0" w:line="240" w:lineRule="auto"/>
            </w:pPr>
          </w:p>
        </w:tc>
        <w:tc>
          <w:tcPr>
            <w:tcW w:w="0" w:type="dxa"/>
          </w:tcPr>
          <w:p w14:paraId="4CB30CBB" w14:textId="77777777" w:rsidR="00E43A27" w:rsidRDefault="00E43A27">
            <w:pPr>
              <w:pStyle w:val="EmptyCellLayoutStyle"/>
              <w:spacing w:after="0" w:line="240" w:lineRule="auto"/>
            </w:pPr>
          </w:p>
        </w:tc>
        <w:tc>
          <w:tcPr>
            <w:tcW w:w="0" w:type="dxa"/>
          </w:tcPr>
          <w:p w14:paraId="0BFC4EE2" w14:textId="77777777" w:rsidR="00E43A27" w:rsidRDefault="00E43A27">
            <w:pPr>
              <w:pStyle w:val="EmptyCellLayoutStyle"/>
              <w:spacing w:after="0" w:line="240" w:lineRule="auto"/>
            </w:pPr>
          </w:p>
        </w:tc>
        <w:tc>
          <w:tcPr>
            <w:tcW w:w="9214" w:type="dxa"/>
          </w:tcPr>
          <w:p w14:paraId="696AEB9F" w14:textId="77777777" w:rsidR="00E43A27" w:rsidRDefault="00E43A27">
            <w:pPr>
              <w:pStyle w:val="EmptyCellLayoutStyle"/>
              <w:spacing w:after="0" w:line="240" w:lineRule="auto"/>
            </w:pPr>
          </w:p>
        </w:tc>
        <w:tc>
          <w:tcPr>
            <w:tcW w:w="119" w:type="dxa"/>
          </w:tcPr>
          <w:p w14:paraId="45DE2374" w14:textId="77777777" w:rsidR="00E43A27" w:rsidRDefault="00E43A27">
            <w:pPr>
              <w:pStyle w:val="EmptyCellLayoutStyle"/>
              <w:spacing w:after="0" w:line="240" w:lineRule="auto"/>
            </w:pPr>
          </w:p>
        </w:tc>
      </w:tr>
      <w:tr w:rsidR="00024F99" w14:paraId="0247A13B" w14:textId="77777777" w:rsidTr="00024F99">
        <w:tc>
          <w:tcPr>
            <w:tcW w:w="6" w:type="dxa"/>
          </w:tcPr>
          <w:p w14:paraId="6B444C70" w14:textId="77777777" w:rsidR="00E43A27" w:rsidRDefault="00E43A27">
            <w:pPr>
              <w:pStyle w:val="EmptyCellLayoutStyle"/>
              <w:spacing w:after="0" w:line="240" w:lineRule="auto"/>
            </w:pPr>
          </w:p>
        </w:tc>
        <w:tc>
          <w:tcPr>
            <w:tcW w:w="6" w:type="dxa"/>
          </w:tcPr>
          <w:p w14:paraId="3635589A" w14:textId="77777777" w:rsidR="00E43A27" w:rsidRDefault="00E43A27">
            <w:pPr>
              <w:pStyle w:val="EmptyCellLayoutStyle"/>
              <w:spacing w:after="0" w:line="240" w:lineRule="auto"/>
            </w:pPr>
          </w:p>
        </w:tc>
        <w:tc>
          <w:tcPr>
            <w:tcW w:w="0" w:type="dxa"/>
          </w:tcPr>
          <w:p w14:paraId="3794E5C9" w14:textId="77777777" w:rsidR="00E43A27" w:rsidRDefault="00E43A27">
            <w:pPr>
              <w:pStyle w:val="EmptyCellLayoutStyle"/>
              <w:spacing w:after="0" w:line="240" w:lineRule="auto"/>
            </w:pPr>
          </w:p>
        </w:tc>
        <w:tc>
          <w:tcPr>
            <w:tcW w:w="0"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E43A27" w14:paraId="1D2E3527" w14:textId="7777777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64021B0" w14:textId="77777777" w:rsidR="00E43A27" w:rsidRDefault="00C817A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595CB1" w14:textId="77777777" w:rsidR="00E43A27" w:rsidRDefault="00C817A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45C087" w14:textId="77777777" w:rsidR="00E43A27" w:rsidRDefault="00C817A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F7C6CB" w14:textId="77777777" w:rsidR="00E43A27" w:rsidRDefault="00C817A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924C16" w14:textId="77777777" w:rsidR="00E43A27" w:rsidRDefault="00C817A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7DC8E0" w14:textId="77777777" w:rsidR="00E43A27" w:rsidRDefault="00C817A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900DE4" w14:textId="77777777" w:rsidR="00E43A27" w:rsidRDefault="00C817A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71DFD6" w14:textId="77777777" w:rsidR="00E43A27" w:rsidRDefault="00C817A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A4DFE5" w14:textId="77777777" w:rsidR="00E43A27" w:rsidRDefault="00C817AB">
                  <w:pPr>
                    <w:spacing w:after="0" w:line="240" w:lineRule="auto"/>
                  </w:pPr>
                  <w:r>
                    <w:rPr>
                      <w:rFonts w:ascii="Calibri" w:eastAsia="Calibri" w:hAnsi="Calibri"/>
                      <w:color w:val="1F3864"/>
                      <w:sz w:val="18"/>
                    </w:rPr>
                    <w:t>Typical Source</w:t>
                  </w:r>
                </w:p>
              </w:tc>
            </w:tr>
            <w:tr w:rsidR="00E43A27" w14:paraId="3C9D8657"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0B9CE4C" w14:textId="77777777" w:rsidR="00E43A27" w:rsidRDefault="00C817AB">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2BE4C5" w14:textId="77777777" w:rsidR="00E43A27" w:rsidRDefault="00C817AB">
                  <w:pPr>
                    <w:spacing w:after="0" w:line="240" w:lineRule="auto"/>
                    <w:jc w:val="center"/>
                  </w:pPr>
                  <w:r>
                    <w:rPr>
                      <w:rFonts w:ascii="Calibri" w:eastAsia="Calibri" w:hAnsi="Calibri"/>
                      <w:color w:val="333333"/>
                      <w:sz w:val="18"/>
                    </w:rPr>
                    <w:lastRenderedPageBreak/>
                    <w:t xml:space="preserve">7603 HWY 1 </w:t>
                  </w:r>
                  <w:r>
                    <w:rPr>
                      <w:rFonts w:ascii="Calibri" w:eastAsia="Calibri" w:hAnsi="Calibri"/>
                      <w:color w:val="333333"/>
                      <w:sz w:val="18"/>
                    </w:rPr>
                    <w:lastRenderedPageBreak/>
                    <w:t>SOUTH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F42506" w14:textId="77777777" w:rsidR="00E43A27" w:rsidRDefault="00C817AB">
                  <w:pPr>
                    <w:spacing w:after="0" w:line="240" w:lineRule="auto"/>
                  </w:pPr>
                  <w:r>
                    <w:rPr>
                      <w:rFonts w:ascii="Calibri" w:eastAsia="Calibri" w:hAnsi="Calibri"/>
                      <w:color w:val="333333"/>
                      <w:sz w:val="18"/>
                    </w:rPr>
                    <w:lastRenderedPageBreak/>
                    <w:t xml:space="preserve">2024 - </w:t>
                  </w:r>
                  <w:r>
                    <w:rPr>
                      <w:rFonts w:ascii="Calibri" w:eastAsia="Calibri" w:hAnsi="Calibri"/>
                      <w:color w:val="333333"/>
                      <w:sz w:val="18"/>
                    </w:rPr>
                    <w:lastRenderedPageBreak/>
                    <w:t>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3D074A" w14:textId="77777777" w:rsidR="00E43A27" w:rsidRDefault="00C817AB">
                  <w:pPr>
                    <w:spacing w:after="0" w:line="240" w:lineRule="auto"/>
                  </w:pPr>
                  <w:r>
                    <w:rPr>
                      <w:rFonts w:ascii="Calibri" w:eastAsia="Calibri" w:hAnsi="Calibri"/>
                      <w:color w:val="333333"/>
                      <w:sz w:val="18"/>
                    </w:rPr>
                    <w:lastRenderedPageBreak/>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4D4685" w14:textId="77777777" w:rsidR="00E43A27" w:rsidRDefault="00C817AB">
                  <w:pPr>
                    <w:spacing w:after="0" w:line="240" w:lineRule="auto"/>
                  </w:pPr>
                  <w:r>
                    <w:rPr>
                      <w:rFonts w:ascii="Calibri" w:eastAsia="Calibri" w:hAnsi="Calibri"/>
                      <w:color w:val="333333"/>
                      <w:sz w:val="18"/>
                    </w:rPr>
                    <w:t>7.6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9755B5" w14:textId="77777777" w:rsidR="00E43A27" w:rsidRDefault="00C817A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BFAED6" w14:textId="77777777" w:rsidR="00E43A27" w:rsidRDefault="00C817A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A3166B" w14:textId="77777777" w:rsidR="00E43A27" w:rsidRDefault="00C817A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9FE193" w14:textId="77777777" w:rsidR="00E43A27" w:rsidRDefault="00C817AB">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E43A27" w14:paraId="6B792155"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2378B74" w14:textId="77777777" w:rsidR="00E43A27" w:rsidRDefault="00C817AB">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ED9E6F" w14:textId="77777777" w:rsidR="00E43A27" w:rsidRDefault="00C817AB">
                  <w:pPr>
                    <w:spacing w:after="0" w:line="240" w:lineRule="auto"/>
                    <w:jc w:val="center"/>
                  </w:pPr>
                  <w:r>
                    <w:rPr>
                      <w:rFonts w:ascii="Calibri" w:eastAsia="Calibri" w:hAnsi="Calibri"/>
                      <w:color w:val="333333"/>
                      <w:sz w:val="18"/>
                    </w:rPr>
                    <w:t>8705 HWY 1 SOUTH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E3D221" w14:textId="77777777" w:rsidR="00E43A27" w:rsidRDefault="00C817AB">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01299B" w14:textId="77777777" w:rsidR="00E43A27" w:rsidRDefault="00C817AB">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A6158B" w14:textId="77777777" w:rsidR="00E43A27" w:rsidRDefault="00C817AB">
                  <w:pPr>
                    <w:spacing w:after="0" w:line="240" w:lineRule="auto"/>
                  </w:pPr>
                  <w:r>
                    <w:rPr>
                      <w:rFonts w:ascii="Calibri" w:eastAsia="Calibri" w:hAnsi="Calibri"/>
                      <w:color w:val="333333"/>
                      <w:sz w:val="18"/>
                    </w:rPr>
                    <w:t>9.8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95679D" w14:textId="77777777" w:rsidR="00E43A27" w:rsidRDefault="00C817A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B4BE03" w14:textId="77777777" w:rsidR="00E43A27" w:rsidRDefault="00C817A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EA59FA" w14:textId="77777777" w:rsidR="00E43A27" w:rsidRDefault="00C817A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8A7A0D" w14:textId="77777777" w:rsidR="00E43A27" w:rsidRDefault="00C817AB">
                  <w:pPr>
                    <w:spacing w:after="0" w:line="240" w:lineRule="auto"/>
                  </w:pPr>
                  <w:r>
                    <w:rPr>
                      <w:rFonts w:ascii="Calibri" w:eastAsia="Calibri" w:hAnsi="Calibri"/>
                      <w:color w:val="333333"/>
                      <w:sz w:val="18"/>
                    </w:rPr>
                    <w:t>By-product of drinking water disinfection</w:t>
                  </w:r>
                </w:p>
              </w:tc>
            </w:tr>
            <w:tr w:rsidR="00E43A27" w14:paraId="0A084993"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100A734" w14:textId="77777777" w:rsidR="00E43A27" w:rsidRDefault="00C817A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1B29F8" w14:textId="77777777" w:rsidR="00E43A27" w:rsidRDefault="00C817AB">
                  <w:pPr>
                    <w:spacing w:after="0" w:line="240" w:lineRule="auto"/>
                    <w:jc w:val="center"/>
                  </w:pPr>
                  <w:r>
                    <w:rPr>
                      <w:rFonts w:ascii="Calibri" w:eastAsia="Calibri" w:hAnsi="Calibri"/>
                      <w:color w:val="333333"/>
                      <w:sz w:val="18"/>
                    </w:rPr>
                    <w:t xml:space="preserve">7603 HWY 1 </w:t>
                  </w:r>
                  <w:r>
                    <w:rPr>
                      <w:rFonts w:ascii="Calibri" w:eastAsia="Calibri" w:hAnsi="Calibri"/>
                      <w:color w:val="333333"/>
                      <w:sz w:val="18"/>
                    </w:rPr>
                    <w:t>SOUTH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25CBC8" w14:textId="77777777" w:rsidR="00E43A27" w:rsidRDefault="00C817AB">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07BCCF" w14:textId="77777777" w:rsidR="00E43A27" w:rsidRDefault="00C817AB">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E2FC23" w14:textId="77777777" w:rsidR="00E43A27" w:rsidRDefault="00C817AB">
                  <w:pPr>
                    <w:spacing w:after="0" w:line="240" w:lineRule="auto"/>
                  </w:pPr>
                  <w:r>
                    <w:rPr>
                      <w:rFonts w:ascii="Calibri" w:eastAsia="Calibri" w:hAnsi="Calibri"/>
                      <w:color w:val="333333"/>
                      <w:sz w:val="18"/>
                    </w:rPr>
                    <w:t>12.2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EF8144" w14:textId="77777777" w:rsidR="00E43A27" w:rsidRDefault="00C817A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3ECA2B" w14:textId="77777777" w:rsidR="00E43A27" w:rsidRDefault="00C817A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DEC3DD" w14:textId="77777777" w:rsidR="00E43A27" w:rsidRDefault="00C817A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0CD305" w14:textId="77777777" w:rsidR="00E43A27" w:rsidRDefault="00C817AB">
                  <w:pPr>
                    <w:spacing w:after="0" w:line="240" w:lineRule="auto"/>
                  </w:pPr>
                  <w:r>
                    <w:rPr>
                      <w:rFonts w:ascii="Calibri" w:eastAsia="Calibri" w:hAnsi="Calibri"/>
                      <w:color w:val="333333"/>
                      <w:sz w:val="18"/>
                    </w:rPr>
                    <w:t>By-product of drinking water chlorination</w:t>
                  </w:r>
                </w:p>
              </w:tc>
            </w:tr>
            <w:tr w:rsidR="00E43A27" w14:paraId="0403A77A"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AFB4F4F" w14:textId="77777777" w:rsidR="00E43A27" w:rsidRDefault="00C817A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1E91C6" w14:textId="77777777" w:rsidR="00E43A27" w:rsidRDefault="00C817AB">
                  <w:pPr>
                    <w:spacing w:after="0" w:line="240" w:lineRule="auto"/>
                    <w:jc w:val="center"/>
                  </w:pPr>
                  <w:r>
                    <w:rPr>
                      <w:rFonts w:ascii="Calibri" w:eastAsia="Calibri" w:hAnsi="Calibri"/>
                      <w:color w:val="333333"/>
                      <w:sz w:val="18"/>
                    </w:rPr>
                    <w:t>8705 HWY 1 SOUTH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CB0703" w14:textId="77777777" w:rsidR="00E43A27" w:rsidRDefault="00C817AB">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D8CCC3" w14:textId="77777777" w:rsidR="00E43A27" w:rsidRDefault="00C817AB">
                  <w:pPr>
                    <w:spacing w:after="0" w:line="240" w:lineRule="auto"/>
                  </w:pPr>
                  <w:r>
                    <w:rPr>
                      <w:rFonts w:ascii="Calibri" w:eastAsia="Calibri" w:hAnsi="Calibri"/>
                      <w:color w:val="333333"/>
                      <w:sz w:val="18"/>
                    </w:rPr>
                    <w:t>24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344A66" w14:textId="77777777" w:rsidR="00E43A27" w:rsidRDefault="00C817AB">
                  <w:pPr>
                    <w:spacing w:after="0" w:line="240" w:lineRule="auto"/>
                  </w:pPr>
                  <w:r>
                    <w:rPr>
                      <w:rFonts w:ascii="Calibri" w:eastAsia="Calibri" w:hAnsi="Calibri"/>
                      <w:color w:val="333333"/>
                      <w:sz w:val="18"/>
                    </w:rPr>
                    <w:t>24.1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172B09" w14:textId="77777777" w:rsidR="00E43A27" w:rsidRDefault="00C817A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DAB509" w14:textId="77777777" w:rsidR="00E43A27" w:rsidRDefault="00C817A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600005" w14:textId="77777777" w:rsidR="00E43A27" w:rsidRDefault="00C817A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EDB348" w14:textId="77777777" w:rsidR="00E43A27" w:rsidRDefault="00C817AB">
                  <w:pPr>
                    <w:spacing w:after="0" w:line="240" w:lineRule="auto"/>
                  </w:pPr>
                  <w:r>
                    <w:rPr>
                      <w:rFonts w:ascii="Calibri" w:eastAsia="Calibri" w:hAnsi="Calibri"/>
                      <w:color w:val="333333"/>
                      <w:sz w:val="18"/>
                    </w:rPr>
                    <w:t>By-product of drinking water chlorination</w:t>
                  </w:r>
                </w:p>
              </w:tc>
            </w:tr>
          </w:tbl>
          <w:p w14:paraId="1B3CB064" w14:textId="77777777" w:rsidR="00E43A27" w:rsidRDefault="00E43A27">
            <w:pPr>
              <w:spacing w:after="0" w:line="240" w:lineRule="auto"/>
            </w:pPr>
          </w:p>
        </w:tc>
      </w:tr>
      <w:tr w:rsidR="00E43A27" w14:paraId="030C0FD0" w14:textId="77777777">
        <w:trPr>
          <w:trHeight w:val="408"/>
        </w:trPr>
        <w:tc>
          <w:tcPr>
            <w:tcW w:w="6" w:type="dxa"/>
          </w:tcPr>
          <w:p w14:paraId="1101110E" w14:textId="77777777" w:rsidR="00E43A27" w:rsidRDefault="00E43A27">
            <w:pPr>
              <w:pStyle w:val="EmptyCellLayoutStyle"/>
              <w:spacing w:after="0" w:line="240" w:lineRule="auto"/>
            </w:pPr>
          </w:p>
        </w:tc>
        <w:tc>
          <w:tcPr>
            <w:tcW w:w="6" w:type="dxa"/>
          </w:tcPr>
          <w:p w14:paraId="70F7F78A" w14:textId="77777777" w:rsidR="00E43A27" w:rsidRDefault="00E43A27">
            <w:pPr>
              <w:pStyle w:val="EmptyCellLayoutStyle"/>
              <w:spacing w:after="0" w:line="240" w:lineRule="auto"/>
            </w:pPr>
          </w:p>
        </w:tc>
        <w:tc>
          <w:tcPr>
            <w:tcW w:w="0" w:type="dxa"/>
          </w:tcPr>
          <w:p w14:paraId="73E0557A" w14:textId="77777777" w:rsidR="00E43A27" w:rsidRDefault="00E43A27">
            <w:pPr>
              <w:pStyle w:val="EmptyCellLayoutStyle"/>
              <w:spacing w:after="0" w:line="240" w:lineRule="auto"/>
            </w:pPr>
          </w:p>
        </w:tc>
        <w:tc>
          <w:tcPr>
            <w:tcW w:w="0" w:type="dxa"/>
          </w:tcPr>
          <w:p w14:paraId="003C1C57" w14:textId="77777777" w:rsidR="00E43A27" w:rsidRDefault="00E43A27">
            <w:pPr>
              <w:pStyle w:val="EmptyCellLayoutStyle"/>
              <w:spacing w:after="0" w:line="240" w:lineRule="auto"/>
            </w:pPr>
          </w:p>
        </w:tc>
        <w:tc>
          <w:tcPr>
            <w:tcW w:w="9214" w:type="dxa"/>
          </w:tcPr>
          <w:p w14:paraId="1D17E231" w14:textId="77777777" w:rsidR="00E43A27" w:rsidRDefault="00E43A27">
            <w:pPr>
              <w:pStyle w:val="EmptyCellLayoutStyle"/>
              <w:spacing w:after="0" w:line="240" w:lineRule="auto"/>
            </w:pPr>
          </w:p>
        </w:tc>
        <w:tc>
          <w:tcPr>
            <w:tcW w:w="119" w:type="dxa"/>
          </w:tcPr>
          <w:p w14:paraId="384D2833" w14:textId="77777777" w:rsidR="00E43A27" w:rsidRDefault="00E43A27">
            <w:pPr>
              <w:pStyle w:val="EmptyCellLayoutStyle"/>
              <w:spacing w:after="0" w:line="240" w:lineRule="auto"/>
            </w:pPr>
          </w:p>
        </w:tc>
      </w:tr>
      <w:tr w:rsidR="00024F99" w14:paraId="172D99E2" w14:textId="77777777" w:rsidTr="00024F99">
        <w:tc>
          <w:tcPr>
            <w:tcW w:w="6"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E43A27" w14:paraId="1EFDDEA8" w14:textId="77777777">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0C74588" w14:textId="77777777" w:rsidR="00E43A27" w:rsidRDefault="00C817AB">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7C310E7" w14:textId="77777777" w:rsidR="00E43A27" w:rsidRDefault="00C817AB">
                  <w:pPr>
                    <w:spacing w:after="0" w:line="240" w:lineRule="auto"/>
                  </w:pPr>
                  <w:r>
                    <w:rPr>
                      <w:rFonts w:ascii="Calibri" w:eastAsia="Calibri" w:hAnsi="Calibri"/>
                      <w:color w:val="333399"/>
                      <w:sz w:val="18"/>
                    </w:rPr>
                    <w:t xml:space="preserve">Water </w:t>
                  </w:r>
                </w:p>
                <w:p w14:paraId="116C5BFC" w14:textId="77777777" w:rsidR="00E43A27" w:rsidRDefault="00C817AB">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1192C4" w14:textId="77777777" w:rsidR="00E43A27" w:rsidRDefault="00C817A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380FDF" w14:textId="77777777" w:rsidR="00E43A27" w:rsidRDefault="00C817AB">
                  <w:pPr>
                    <w:spacing w:after="0" w:line="240" w:lineRule="auto"/>
                  </w:pPr>
                  <w:r>
                    <w:rPr>
                      <w:rFonts w:ascii="Calibri" w:eastAsia="Calibri" w:hAnsi="Calibri"/>
                      <w:color w:val="333399"/>
                      <w:sz w:val="18"/>
                    </w:rPr>
                    <w:t xml:space="preserve">Highest </w:t>
                  </w:r>
                  <w:r>
                    <w:rPr>
                      <w:rFonts w:ascii="Calibri" w:eastAsia="Calibri" w:hAnsi="Calibri"/>
                      <w:color w:val="333399"/>
                      <w:sz w:val="18"/>
                    </w:rPr>
                    <w:t>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C58700" w14:textId="77777777" w:rsidR="00E43A27" w:rsidRDefault="00C817AB">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D8CC31" w14:textId="77777777" w:rsidR="00E43A27" w:rsidRDefault="00C817A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1E2854" w14:textId="77777777" w:rsidR="00E43A27" w:rsidRDefault="00C817AB">
                  <w:pPr>
                    <w:spacing w:after="0" w:line="240" w:lineRule="auto"/>
                  </w:pPr>
                  <w:r>
                    <w:rPr>
                      <w:rFonts w:ascii="Calibri" w:eastAsia="Calibri" w:hAnsi="Calibri"/>
                      <w:color w:val="1F3864"/>
                      <w:sz w:val="18"/>
                    </w:rPr>
                    <w:t>SMCL</w:t>
                  </w:r>
                </w:p>
              </w:tc>
            </w:tr>
            <w:tr w:rsidR="00E43A27" w14:paraId="741F903D"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C539918" w14:textId="77777777" w:rsidR="00E43A27" w:rsidRDefault="00C817AB">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E24DAD2" w14:textId="77777777" w:rsidR="00E43A27" w:rsidRDefault="00C817AB">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EBB7D4" w14:textId="77777777" w:rsidR="00E43A27" w:rsidRDefault="00C817AB">
                  <w:pPr>
                    <w:spacing w:after="0" w:line="240" w:lineRule="auto"/>
                  </w:pPr>
                  <w:r>
                    <w:rPr>
                      <w:rFonts w:ascii="Calibri" w:eastAsia="Calibri" w:hAnsi="Calibri"/>
                      <w:color w:val="333333"/>
                      <w:sz w:val="18"/>
                    </w:rPr>
                    <w:t>3/3/2024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F81E7F" w14:textId="77777777" w:rsidR="00E43A27" w:rsidRDefault="00C817AB">
                  <w:pPr>
                    <w:spacing w:after="0" w:line="240" w:lineRule="auto"/>
                  </w:pPr>
                  <w:r>
                    <w:rPr>
                      <w:rFonts w:ascii="Calibri" w:eastAsia="Calibri" w:hAnsi="Calibri"/>
                      <w:color w:val="333333"/>
                      <w:sz w:val="18"/>
                    </w:rPr>
                    <w:t>1.1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B6F036" w14:textId="77777777" w:rsidR="00E43A27" w:rsidRDefault="00C817AB">
                  <w:pPr>
                    <w:spacing w:after="0" w:line="240" w:lineRule="auto"/>
                  </w:pPr>
                  <w:r>
                    <w:rPr>
                      <w:rFonts w:ascii="Calibri" w:eastAsia="Calibri" w:hAnsi="Calibri"/>
                      <w:color w:val="333333"/>
                      <w:sz w:val="18"/>
                    </w:rPr>
                    <w:t>0 - 1.1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2A2E0C" w14:textId="77777777" w:rsidR="00E43A27" w:rsidRDefault="00C817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354185" w14:textId="77777777" w:rsidR="00E43A27" w:rsidRDefault="00C817AB">
                  <w:pPr>
                    <w:spacing w:after="0" w:line="240" w:lineRule="auto"/>
                  </w:pPr>
                  <w:r>
                    <w:rPr>
                      <w:rFonts w:ascii="Calibri" w:eastAsia="Calibri" w:hAnsi="Calibri"/>
                      <w:color w:val="333333"/>
                      <w:sz w:val="18"/>
                    </w:rPr>
                    <w:t>0.2</w:t>
                  </w:r>
                </w:p>
              </w:tc>
            </w:tr>
            <w:tr w:rsidR="00E43A27" w14:paraId="084DA53E"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9ED56FD" w14:textId="77777777" w:rsidR="00E43A27" w:rsidRDefault="00C817AB">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12F183B" w14:textId="77777777" w:rsidR="00E43A27" w:rsidRDefault="00C817AB">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C14DB3" w14:textId="77777777" w:rsidR="00E43A27" w:rsidRDefault="00C817AB">
                  <w:pPr>
                    <w:spacing w:after="0" w:line="240" w:lineRule="auto"/>
                  </w:pPr>
                  <w:r>
                    <w:rPr>
                      <w:rFonts w:ascii="Calibri" w:eastAsia="Calibri" w:hAnsi="Calibri"/>
                      <w:color w:val="333333"/>
                      <w:sz w:val="18"/>
                    </w:rPr>
                    <w:t>6/16/2024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CEA3B1" w14:textId="77777777" w:rsidR="00E43A27" w:rsidRDefault="00C817AB">
                  <w:pPr>
                    <w:spacing w:after="0" w:line="240" w:lineRule="auto"/>
                  </w:pPr>
                  <w:r>
                    <w:rPr>
                      <w:rFonts w:ascii="Calibri" w:eastAsia="Calibri" w:hAnsi="Calibri"/>
                      <w:color w:val="333333"/>
                      <w:sz w:val="18"/>
                    </w:rPr>
                    <w:t>69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6AAB11" w14:textId="77777777" w:rsidR="00E43A27" w:rsidRDefault="00C817AB">
                  <w:pPr>
                    <w:spacing w:after="0" w:line="240" w:lineRule="auto"/>
                  </w:pPr>
                  <w:r>
                    <w:rPr>
                      <w:rFonts w:ascii="Calibri" w:eastAsia="Calibri" w:hAnsi="Calibri"/>
                      <w:color w:val="333333"/>
                      <w:sz w:val="18"/>
                    </w:rPr>
                    <w:t>0 - 69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31AF5A" w14:textId="77777777" w:rsidR="00E43A27" w:rsidRDefault="00C817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20D30E" w14:textId="77777777" w:rsidR="00E43A27" w:rsidRDefault="00C817AB">
                  <w:pPr>
                    <w:spacing w:after="0" w:line="240" w:lineRule="auto"/>
                  </w:pPr>
                  <w:r>
                    <w:rPr>
                      <w:rFonts w:ascii="Calibri" w:eastAsia="Calibri" w:hAnsi="Calibri"/>
                      <w:color w:val="333333"/>
                      <w:sz w:val="18"/>
                    </w:rPr>
                    <w:t>250</w:t>
                  </w:r>
                </w:p>
              </w:tc>
            </w:tr>
            <w:tr w:rsidR="00E43A27" w14:paraId="03DA34BE"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5C902B5" w14:textId="77777777" w:rsidR="00E43A27" w:rsidRDefault="00C817AB">
                  <w:pPr>
                    <w:spacing w:after="0" w:line="240" w:lineRule="auto"/>
                  </w:pPr>
                  <w:r>
                    <w:rPr>
                      <w:rFonts w:ascii="Calibri" w:eastAsia="Calibri" w:hAnsi="Calibri"/>
                      <w:color w:val="333333"/>
                      <w:sz w:val="18"/>
                    </w:rPr>
                    <w:t>HARDNESS, TOTAL (AS CACO3)</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B79A2A9" w14:textId="77777777" w:rsidR="00E43A27" w:rsidRDefault="00C817AB">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61FD1E" w14:textId="77777777" w:rsidR="00E43A27" w:rsidRDefault="00C817AB">
                  <w:pPr>
                    <w:spacing w:after="0" w:line="240" w:lineRule="auto"/>
                  </w:pPr>
                  <w:r>
                    <w:rPr>
                      <w:rFonts w:ascii="Calibri" w:eastAsia="Calibri" w:hAnsi="Calibri"/>
                      <w:color w:val="333333"/>
                      <w:sz w:val="18"/>
                    </w:rPr>
                    <w:t>12/2/2024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384BED" w14:textId="77777777" w:rsidR="00E43A27" w:rsidRDefault="00C817AB">
                  <w:pPr>
                    <w:spacing w:after="0" w:line="240" w:lineRule="auto"/>
                  </w:pPr>
                  <w:r>
                    <w:rPr>
                      <w:rFonts w:ascii="Calibri" w:eastAsia="Calibri" w:hAnsi="Calibri"/>
                      <w:color w:val="333333"/>
                      <w:sz w:val="18"/>
                    </w:rPr>
                    <w:t>14.1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C5AFD3" w14:textId="77777777" w:rsidR="00E43A27" w:rsidRDefault="00C817AB">
                  <w:pPr>
                    <w:spacing w:after="0" w:line="240" w:lineRule="auto"/>
                  </w:pPr>
                  <w:r>
                    <w:rPr>
                      <w:rFonts w:ascii="Calibri" w:eastAsia="Calibri" w:hAnsi="Calibri"/>
                      <w:color w:val="333333"/>
                      <w:sz w:val="18"/>
                    </w:rPr>
                    <w:t>3 - 14.1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F6D458" w14:textId="77777777" w:rsidR="00E43A27" w:rsidRDefault="00C817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3D11A2" w14:textId="77777777" w:rsidR="00E43A27" w:rsidRDefault="00C817AB">
                  <w:pPr>
                    <w:spacing w:after="0" w:line="240" w:lineRule="auto"/>
                  </w:pPr>
                  <w:r>
                    <w:rPr>
                      <w:rFonts w:ascii="Calibri" w:eastAsia="Calibri" w:hAnsi="Calibri"/>
                      <w:color w:val="333333"/>
                      <w:sz w:val="18"/>
                    </w:rPr>
                    <w:t>0</w:t>
                  </w:r>
                </w:p>
              </w:tc>
            </w:tr>
            <w:tr w:rsidR="00E43A27" w14:paraId="24FD554C"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5261C09" w14:textId="77777777" w:rsidR="00E43A27" w:rsidRDefault="00C817AB">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20E7C42" w14:textId="77777777" w:rsidR="00E43A27" w:rsidRDefault="00C817AB">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C1B48A" w14:textId="77777777" w:rsidR="00E43A27" w:rsidRDefault="00C817AB">
                  <w:pPr>
                    <w:spacing w:after="0" w:line="240" w:lineRule="auto"/>
                  </w:pPr>
                  <w:r>
                    <w:rPr>
                      <w:rFonts w:ascii="Calibri" w:eastAsia="Calibri" w:hAnsi="Calibri"/>
                      <w:color w:val="333333"/>
                      <w:sz w:val="18"/>
                    </w:rPr>
                    <w:t>6/16/2024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37CD55" w14:textId="77777777" w:rsidR="00E43A27" w:rsidRDefault="00C817AB">
                  <w:pPr>
                    <w:spacing w:after="0" w:line="240" w:lineRule="auto"/>
                  </w:pPr>
                  <w:r>
                    <w:rPr>
                      <w:rFonts w:ascii="Calibri" w:eastAsia="Calibri" w:hAnsi="Calibri"/>
                      <w:color w:val="333333"/>
                      <w:sz w:val="18"/>
                    </w:rPr>
                    <w:t>5.09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CCED05" w14:textId="77777777" w:rsidR="00E43A27" w:rsidRDefault="00C817AB">
                  <w:pPr>
                    <w:spacing w:after="0" w:line="240" w:lineRule="auto"/>
                  </w:pPr>
                  <w:r>
                    <w:rPr>
                      <w:rFonts w:ascii="Calibri" w:eastAsia="Calibri" w:hAnsi="Calibri"/>
                      <w:color w:val="333333"/>
                      <w:sz w:val="18"/>
                    </w:rPr>
                    <w:t>0 - 5.09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ADB9E3" w14:textId="77777777" w:rsidR="00E43A27" w:rsidRDefault="00C817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C10C2F" w14:textId="77777777" w:rsidR="00E43A27" w:rsidRDefault="00C817AB">
                  <w:pPr>
                    <w:spacing w:after="0" w:line="240" w:lineRule="auto"/>
                  </w:pPr>
                  <w:r>
                    <w:rPr>
                      <w:rFonts w:ascii="Calibri" w:eastAsia="Calibri" w:hAnsi="Calibri"/>
                      <w:color w:val="333333"/>
                      <w:sz w:val="18"/>
                    </w:rPr>
                    <w:t>0.3</w:t>
                  </w:r>
                </w:p>
              </w:tc>
            </w:tr>
            <w:tr w:rsidR="00E43A27" w14:paraId="2A243099"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5BDFF81" w14:textId="77777777" w:rsidR="00E43A27" w:rsidRDefault="00C817AB">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4FFC8DD" w14:textId="77777777" w:rsidR="00E43A27" w:rsidRDefault="00C817AB">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C98752" w14:textId="77777777" w:rsidR="00E43A27" w:rsidRDefault="00C817AB">
                  <w:pPr>
                    <w:spacing w:after="0" w:line="240" w:lineRule="auto"/>
                  </w:pPr>
                  <w:r>
                    <w:rPr>
                      <w:rFonts w:ascii="Calibri" w:eastAsia="Calibri" w:hAnsi="Calibri"/>
                      <w:color w:val="333333"/>
                      <w:sz w:val="18"/>
                    </w:rPr>
                    <w:t>6/16/2024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59481B" w14:textId="77777777" w:rsidR="00E43A27" w:rsidRDefault="00C817AB">
                  <w:pPr>
                    <w:spacing w:after="0" w:line="240" w:lineRule="auto"/>
                  </w:pPr>
                  <w:r>
                    <w:rPr>
                      <w:rFonts w:ascii="Calibri" w:eastAsia="Calibri" w:hAnsi="Calibri"/>
                      <w:color w:val="333333"/>
                      <w:sz w:val="18"/>
                    </w:rPr>
                    <w:t>0.14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2FFC31" w14:textId="77777777" w:rsidR="00E43A27" w:rsidRDefault="00C817AB">
                  <w:pPr>
                    <w:spacing w:after="0" w:line="240" w:lineRule="auto"/>
                  </w:pPr>
                  <w:r>
                    <w:rPr>
                      <w:rFonts w:ascii="Calibri" w:eastAsia="Calibri" w:hAnsi="Calibri"/>
                      <w:color w:val="333333"/>
                      <w:sz w:val="18"/>
                    </w:rPr>
                    <w:t>0 - 0.14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EAA91D" w14:textId="77777777" w:rsidR="00E43A27" w:rsidRDefault="00C817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6671B0" w14:textId="77777777" w:rsidR="00E43A27" w:rsidRDefault="00C817AB">
                  <w:pPr>
                    <w:spacing w:after="0" w:line="240" w:lineRule="auto"/>
                  </w:pPr>
                  <w:r>
                    <w:rPr>
                      <w:rFonts w:ascii="Calibri" w:eastAsia="Calibri" w:hAnsi="Calibri"/>
                      <w:color w:val="333333"/>
                      <w:sz w:val="18"/>
                    </w:rPr>
                    <w:t>0.05</w:t>
                  </w:r>
                </w:p>
              </w:tc>
            </w:tr>
            <w:tr w:rsidR="00E43A27" w14:paraId="135B5B4B"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969383F" w14:textId="77777777" w:rsidR="00E43A27" w:rsidRDefault="00C817AB">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49F9A7B" w14:textId="77777777" w:rsidR="00E43A27" w:rsidRDefault="00C817AB">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F65977" w14:textId="77777777" w:rsidR="00E43A27" w:rsidRDefault="00C817AB">
                  <w:pPr>
                    <w:spacing w:after="0" w:line="240" w:lineRule="auto"/>
                  </w:pPr>
                  <w:r>
                    <w:rPr>
                      <w:rFonts w:ascii="Calibri" w:eastAsia="Calibri" w:hAnsi="Calibri"/>
                      <w:color w:val="333333"/>
                      <w:sz w:val="18"/>
                    </w:rPr>
                    <w:t>6/16/2024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D322F0" w14:textId="77777777" w:rsidR="00E43A27" w:rsidRDefault="00C817AB">
                  <w:pPr>
                    <w:spacing w:after="0" w:line="240" w:lineRule="auto"/>
                  </w:pPr>
                  <w:r>
                    <w:rPr>
                      <w:rFonts w:ascii="Calibri" w:eastAsia="Calibri" w:hAnsi="Calibri"/>
                      <w:color w:val="333333"/>
                      <w:sz w:val="18"/>
                    </w:rPr>
                    <w:t>8.21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F042ED" w14:textId="77777777" w:rsidR="00E43A27" w:rsidRDefault="00C817AB">
                  <w:pPr>
                    <w:spacing w:after="0" w:line="240" w:lineRule="auto"/>
                  </w:pPr>
                  <w:r>
                    <w:rPr>
                      <w:rFonts w:ascii="Calibri" w:eastAsia="Calibri" w:hAnsi="Calibri"/>
                      <w:color w:val="333333"/>
                      <w:sz w:val="18"/>
                    </w:rPr>
                    <w:t>5.09 - 8.21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4473F6" w14:textId="77777777" w:rsidR="00E43A27" w:rsidRDefault="00C817A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217390" w14:textId="77777777" w:rsidR="00E43A27" w:rsidRDefault="00C817AB">
                  <w:pPr>
                    <w:spacing w:after="0" w:line="240" w:lineRule="auto"/>
                  </w:pPr>
                  <w:r>
                    <w:rPr>
                      <w:rFonts w:ascii="Calibri" w:eastAsia="Calibri" w:hAnsi="Calibri"/>
                      <w:color w:val="333333"/>
                      <w:sz w:val="18"/>
                    </w:rPr>
                    <w:t>8.5</w:t>
                  </w:r>
                </w:p>
              </w:tc>
            </w:tr>
            <w:tr w:rsidR="00E43A27" w14:paraId="3384010C"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2CA0904" w14:textId="77777777" w:rsidR="00E43A27" w:rsidRDefault="00C817AB">
                  <w:pPr>
                    <w:spacing w:after="0" w:line="240" w:lineRule="auto"/>
                  </w:pPr>
                  <w:r>
                    <w:rPr>
                      <w:rFonts w:ascii="Calibri" w:eastAsia="Calibri" w:hAnsi="Calibri"/>
                      <w:color w:val="333333"/>
                      <w:sz w:val="18"/>
                    </w:rPr>
                    <w:t>POTASSIUM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BC89DD9" w14:textId="77777777" w:rsidR="00E43A27" w:rsidRDefault="00C817AB">
                  <w:pPr>
                    <w:spacing w:after="0" w:line="240" w:lineRule="auto"/>
                  </w:pPr>
                  <w:r>
                    <w:rPr>
                      <w:rFonts w:ascii="Calibri" w:eastAsia="Calibri" w:hAnsi="Calibri"/>
                      <w:color w:val="333333"/>
                      <w:sz w:val="18"/>
                    </w:rPr>
                    <w:t xml:space="preserve">CITY OF </w:t>
                  </w:r>
                  <w:r>
                    <w:rPr>
                      <w:rFonts w:ascii="Calibri" w:eastAsia="Calibri" w:hAnsi="Calibri"/>
                      <w:color w:val="333333"/>
                      <w:sz w:val="18"/>
                    </w:rPr>
                    <w:t>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5C3492" w14:textId="77777777" w:rsidR="00E43A27" w:rsidRDefault="00C817AB">
                  <w:pPr>
                    <w:spacing w:after="0" w:line="240" w:lineRule="auto"/>
                  </w:pPr>
                  <w:r>
                    <w:rPr>
                      <w:rFonts w:ascii="Calibri" w:eastAsia="Calibri" w:hAnsi="Calibri"/>
                      <w:color w:val="333333"/>
                      <w:sz w:val="18"/>
                    </w:rPr>
                    <w:t>2/18/2024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599B5C" w14:textId="77777777" w:rsidR="00E43A27" w:rsidRDefault="00C817AB">
                  <w:pPr>
                    <w:spacing w:after="0" w:line="240" w:lineRule="auto"/>
                  </w:pPr>
                  <w:r>
                    <w:rPr>
                      <w:rFonts w:ascii="Calibri" w:eastAsia="Calibri" w:hAnsi="Calibri"/>
                      <w:color w:val="333333"/>
                      <w:sz w:val="18"/>
                    </w:rPr>
                    <w:t>2.1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A9D57D" w14:textId="77777777" w:rsidR="00E43A27" w:rsidRDefault="00C817AB">
                  <w:pPr>
                    <w:spacing w:after="0" w:line="240" w:lineRule="auto"/>
                  </w:pPr>
                  <w:r>
                    <w:rPr>
                      <w:rFonts w:ascii="Calibri" w:eastAsia="Calibri" w:hAnsi="Calibri"/>
                      <w:color w:val="333333"/>
                      <w:sz w:val="18"/>
                    </w:rPr>
                    <w:t>0.9 - 2.1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6FF7AD" w14:textId="77777777" w:rsidR="00E43A27" w:rsidRDefault="00C817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7D6477" w14:textId="77777777" w:rsidR="00E43A27" w:rsidRDefault="00C817AB">
                  <w:pPr>
                    <w:spacing w:after="0" w:line="240" w:lineRule="auto"/>
                  </w:pPr>
                  <w:r>
                    <w:rPr>
                      <w:rFonts w:ascii="Calibri" w:eastAsia="Calibri" w:hAnsi="Calibri"/>
                      <w:color w:val="333333"/>
                      <w:sz w:val="18"/>
                    </w:rPr>
                    <w:t>0</w:t>
                  </w:r>
                </w:p>
              </w:tc>
            </w:tr>
            <w:tr w:rsidR="00E43A27" w14:paraId="03562489"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A28FEB3" w14:textId="77777777" w:rsidR="00E43A27" w:rsidRDefault="00C817AB">
                  <w:pPr>
                    <w:spacing w:after="0" w:line="240" w:lineRule="auto"/>
                  </w:pPr>
                  <w:r>
                    <w:rPr>
                      <w:rFonts w:ascii="Calibri" w:eastAsia="Calibri" w:hAnsi="Calibri"/>
                      <w:color w:val="333333"/>
                      <w:sz w:val="18"/>
                    </w:rPr>
                    <w:t>SILVER</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1C014F5" w14:textId="77777777" w:rsidR="00E43A27" w:rsidRDefault="00C817AB">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F0E57B" w14:textId="77777777" w:rsidR="00E43A27" w:rsidRDefault="00C817AB">
                  <w:pPr>
                    <w:spacing w:after="0" w:line="240" w:lineRule="auto"/>
                  </w:pPr>
                  <w:r>
                    <w:rPr>
                      <w:rFonts w:ascii="Calibri" w:eastAsia="Calibri" w:hAnsi="Calibri"/>
                      <w:color w:val="333333"/>
                      <w:sz w:val="18"/>
                    </w:rPr>
                    <w:t>12/2/2024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A0576E" w14:textId="77777777" w:rsidR="00E43A27" w:rsidRDefault="00C817AB">
                  <w:pPr>
                    <w:spacing w:after="0" w:line="240" w:lineRule="auto"/>
                  </w:pPr>
                  <w:r>
                    <w:rPr>
                      <w:rFonts w:ascii="Calibri" w:eastAsia="Calibri" w:hAnsi="Calibri"/>
                      <w:color w:val="333333"/>
                      <w:sz w:val="18"/>
                    </w:rPr>
                    <w:t>0.024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46F633" w14:textId="77777777" w:rsidR="00E43A27" w:rsidRDefault="00C817AB">
                  <w:pPr>
                    <w:spacing w:after="0" w:line="240" w:lineRule="auto"/>
                  </w:pPr>
                  <w:r>
                    <w:rPr>
                      <w:rFonts w:ascii="Calibri" w:eastAsia="Calibri" w:hAnsi="Calibri"/>
                      <w:color w:val="333333"/>
                      <w:sz w:val="18"/>
                    </w:rPr>
                    <w:t>0 - 0.024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5FBC55" w14:textId="77777777" w:rsidR="00E43A27" w:rsidRDefault="00C817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C8FB1B" w14:textId="77777777" w:rsidR="00E43A27" w:rsidRDefault="00C817AB">
                  <w:pPr>
                    <w:spacing w:after="0" w:line="240" w:lineRule="auto"/>
                  </w:pPr>
                  <w:r>
                    <w:rPr>
                      <w:rFonts w:ascii="Calibri" w:eastAsia="Calibri" w:hAnsi="Calibri"/>
                      <w:color w:val="333333"/>
                      <w:sz w:val="18"/>
                    </w:rPr>
                    <w:t>0.1</w:t>
                  </w:r>
                </w:p>
              </w:tc>
            </w:tr>
            <w:tr w:rsidR="00E43A27" w14:paraId="79CAF1BE"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AC45A90" w14:textId="77777777" w:rsidR="00E43A27" w:rsidRDefault="00C817AB">
                  <w:pPr>
                    <w:spacing w:after="0" w:line="240" w:lineRule="auto"/>
                  </w:pPr>
                  <w:r>
                    <w:rPr>
                      <w:rFonts w:ascii="Calibri" w:eastAsia="Calibri" w:hAnsi="Calibri"/>
                      <w:color w:val="333333"/>
                      <w:sz w:val="18"/>
                    </w:rPr>
                    <w:t>SODIUM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9D30207" w14:textId="77777777" w:rsidR="00E43A27" w:rsidRDefault="00C817AB">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01BDD5" w14:textId="77777777" w:rsidR="00E43A27" w:rsidRDefault="00C817AB">
                  <w:pPr>
                    <w:spacing w:after="0" w:line="240" w:lineRule="auto"/>
                  </w:pPr>
                  <w:r>
                    <w:rPr>
                      <w:rFonts w:ascii="Calibri" w:eastAsia="Calibri" w:hAnsi="Calibri"/>
                      <w:color w:val="333333"/>
                      <w:sz w:val="18"/>
                    </w:rPr>
                    <w:t>2/18/2024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DC4E72" w14:textId="77777777" w:rsidR="00E43A27" w:rsidRDefault="00C817AB">
                  <w:pPr>
                    <w:spacing w:after="0" w:line="240" w:lineRule="auto"/>
                  </w:pPr>
                  <w:r>
                    <w:rPr>
                      <w:rFonts w:ascii="Calibri" w:eastAsia="Calibri" w:hAnsi="Calibri"/>
                      <w:color w:val="333333"/>
                      <w:sz w:val="18"/>
                    </w:rPr>
                    <w:t>175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BA62D9" w14:textId="77777777" w:rsidR="00E43A27" w:rsidRDefault="00C817AB">
                  <w:pPr>
                    <w:spacing w:after="0" w:line="240" w:lineRule="auto"/>
                  </w:pPr>
                  <w:r>
                    <w:rPr>
                      <w:rFonts w:ascii="Calibri" w:eastAsia="Calibri" w:hAnsi="Calibri"/>
                      <w:color w:val="333333"/>
                      <w:sz w:val="18"/>
                    </w:rPr>
                    <w:t>2.5 - 175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6F0D5A" w14:textId="77777777" w:rsidR="00E43A27" w:rsidRDefault="00C817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600C76" w14:textId="77777777" w:rsidR="00E43A27" w:rsidRDefault="00C817AB">
                  <w:pPr>
                    <w:spacing w:after="0" w:line="240" w:lineRule="auto"/>
                  </w:pPr>
                  <w:r>
                    <w:rPr>
                      <w:rFonts w:ascii="Calibri" w:eastAsia="Calibri" w:hAnsi="Calibri"/>
                      <w:color w:val="333333"/>
                      <w:sz w:val="18"/>
                    </w:rPr>
                    <w:t>0</w:t>
                  </w:r>
                </w:p>
              </w:tc>
            </w:tr>
            <w:tr w:rsidR="00E43A27" w14:paraId="03AD6665"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9A8EEEB" w14:textId="77777777" w:rsidR="00E43A27" w:rsidRDefault="00C817AB">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0E2B8F6" w14:textId="77777777" w:rsidR="00E43A27" w:rsidRDefault="00C817AB">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DE9E7D" w14:textId="77777777" w:rsidR="00E43A27" w:rsidRDefault="00C817AB">
                  <w:pPr>
                    <w:spacing w:after="0" w:line="240" w:lineRule="auto"/>
                  </w:pPr>
                  <w:r>
                    <w:rPr>
                      <w:rFonts w:ascii="Calibri" w:eastAsia="Calibri" w:hAnsi="Calibri"/>
                      <w:color w:val="333333"/>
                      <w:sz w:val="18"/>
                    </w:rPr>
                    <w:t>12/2/2024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731B8C" w14:textId="77777777" w:rsidR="00E43A27" w:rsidRDefault="00C817AB">
                  <w:pPr>
                    <w:spacing w:after="0" w:line="240" w:lineRule="auto"/>
                  </w:pPr>
                  <w:r>
                    <w:rPr>
                      <w:rFonts w:ascii="Calibri" w:eastAsia="Calibri" w:hAnsi="Calibri"/>
                      <w:color w:val="333333"/>
                      <w:sz w:val="18"/>
                    </w:rPr>
                    <w:t>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F48055" w14:textId="77777777" w:rsidR="00E43A27" w:rsidRDefault="00C817AB">
                  <w:pPr>
                    <w:spacing w:after="0" w:line="240" w:lineRule="auto"/>
                  </w:pPr>
                  <w:r>
                    <w:rPr>
                      <w:rFonts w:ascii="Calibri" w:eastAsia="Calibri" w:hAnsi="Calibri"/>
                      <w:color w:val="333333"/>
                      <w:sz w:val="18"/>
                    </w:rPr>
                    <w:t>0 - 7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EC18BE" w14:textId="77777777" w:rsidR="00E43A27" w:rsidRDefault="00C817A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7DFF06" w14:textId="77777777" w:rsidR="00E43A27" w:rsidRDefault="00C817AB">
                  <w:pPr>
                    <w:spacing w:after="0" w:line="240" w:lineRule="auto"/>
                  </w:pPr>
                  <w:r>
                    <w:rPr>
                      <w:rFonts w:ascii="Calibri" w:eastAsia="Calibri" w:hAnsi="Calibri"/>
                      <w:color w:val="333333"/>
                      <w:sz w:val="18"/>
                    </w:rPr>
                    <w:t>250</w:t>
                  </w:r>
                </w:p>
              </w:tc>
            </w:tr>
          </w:tbl>
          <w:p w14:paraId="2E3DE2AC" w14:textId="77777777" w:rsidR="00E43A27" w:rsidRDefault="00E43A27">
            <w:pPr>
              <w:spacing w:after="0" w:line="240" w:lineRule="auto"/>
            </w:pPr>
          </w:p>
        </w:tc>
      </w:tr>
      <w:tr w:rsidR="00E43A27" w14:paraId="5C2F7761" w14:textId="77777777">
        <w:trPr>
          <w:trHeight w:val="198"/>
        </w:trPr>
        <w:tc>
          <w:tcPr>
            <w:tcW w:w="6" w:type="dxa"/>
          </w:tcPr>
          <w:p w14:paraId="4B752BD2" w14:textId="77777777" w:rsidR="00E43A27" w:rsidRDefault="00E43A27">
            <w:pPr>
              <w:pStyle w:val="EmptyCellLayoutStyle"/>
              <w:spacing w:after="0" w:line="240" w:lineRule="auto"/>
            </w:pPr>
          </w:p>
        </w:tc>
        <w:tc>
          <w:tcPr>
            <w:tcW w:w="6" w:type="dxa"/>
          </w:tcPr>
          <w:p w14:paraId="691F0462" w14:textId="77777777" w:rsidR="00E43A27" w:rsidRDefault="00E43A27">
            <w:pPr>
              <w:pStyle w:val="EmptyCellLayoutStyle"/>
              <w:spacing w:after="0" w:line="240" w:lineRule="auto"/>
            </w:pPr>
          </w:p>
        </w:tc>
        <w:tc>
          <w:tcPr>
            <w:tcW w:w="0" w:type="dxa"/>
          </w:tcPr>
          <w:p w14:paraId="65F80F6C" w14:textId="77777777" w:rsidR="00E43A27" w:rsidRDefault="00E43A27">
            <w:pPr>
              <w:pStyle w:val="EmptyCellLayoutStyle"/>
              <w:spacing w:after="0" w:line="240" w:lineRule="auto"/>
            </w:pPr>
          </w:p>
        </w:tc>
        <w:tc>
          <w:tcPr>
            <w:tcW w:w="0" w:type="dxa"/>
          </w:tcPr>
          <w:p w14:paraId="78748AAE" w14:textId="77777777" w:rsidR="00E43A27" w:rsidRDefault="00E43A27">
            <w:pPr>
              <w:pStyle w:val="EmptyCellLayoutStyle"/>
              <w:spacing w:after="0" w:line="240" w:lineRule="auto"/>
            </w:pPr>
          </w:p>
        </w:tc>
        <w:tc>
          <w:tcPr>
            <w:tcW w:w="9214" w:type="dxa"/>
          </w:tcPr>
          <w:p w14:paraId="29F93D5B" w14:textId="77777777" w:rsidR="00E43A27" w:rsidRDefault="00E43A27">
            <w:pPr>
              <w:pStyle w:val="EmptyCellLayoutStyle"/>
              <w:spacing w:after="0" w:line="240" w:lineRule="auto"/>
            </w:pPr>
          </w:p>
        </w:tc>
        <w:tc>
          <w:tcPr>
            <w:tcW w:w="119" w:type="dxa"/>
          </w:tcPr>
          <w:p w14:paraId="59B3A78B" w14:textId="77777777" w:rsidR="00E43A27" w:rsidRDefault="00E43A27">
            <w:pPr>
              <w:pStyle w:val="EmptyCellLayoutStyle"/>
              <w:spacing w:after="0" w:line="240" w:lineRule="auto"/>
            </w:pPr>
          </w:p>
        </w:tc>
      </w:tr>
      <w:tr w:rsidR="00024F99" w14:paraId="0AF1E9C7" w14:textId="77777777" w:rsidTr="00024F99">
        <w:trPr>
          <w:trHeight w:val="1154"/>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E43A27" w14:paraId="716F9F1A" w14:textId="77777777">
              <w:trPr>
                <w:trHeight w:val="1076"/>
              </w:trPr>
              <w:tc>
                <w:tcPr>
                  <w:tcW w:w="9360" w:type="dxa"/>
                  <w:tcBorders>
                    <w:top w:val="nil"/>
                    <w:left w:val="nil"/>
                    <w:bottom w:val="nil"/>
                    <w:right w:val="nil"/>
                  </w:tcBorders>
                  <w:tcMar>
                    <w:top w:w="39" w:type="dxa"/>
                    <w:left w:w="39" w:type="dxa"/>
                    <w:bottom w:w="39" w:type="dxa"/>
                    <w:right w:w="39" w:type="dxa"/>
                  </w:tcMar>
                </w:tcPr>
                <w:p w14:paraId="2403B60E" w14:textId="77777777" w:rsidR="00E43A27" w:rsidRDefault="00C817AB">
                  <w:pPr>
                    <w:spacing w:after="0" w:line="240" w:lineRule="auto"/>
                  </w:pPr>
                  <w:r>
                    <w:rPr>
                      <w:rFonts w:ascii="Calibri" w:eastAsia="Calibri" w:hAnsi="Calibri"/>
                      <w:color w:val="000000"/>
                      <w:sz w:val="22"/>
                    </w:rPr>
                    <w:t>++++++++++++++Environmental Protection Agency Required Health Effects Language++++++++++++++</w:t>
                  </w:r>
                </w:p>
                <w:p w14:paraId="3D6C0D8E" w14:textId="77777777" w:rsidR="00E43A27" w:rsidRDefault="00C817AB">
                  <w:pPr>
                    <w:spacing w:after="0" w:line="240" w:lineRule="auto"/>
                  </w:pPr>
                  <w:r>
                    <w:rPr>
                      <w:rFonts w:ascii="Calibri" w:eastAsia="Calibri" w:hAnsi="Calibri"/>
                      <w:color w:val="000000"/>
                      <w:sz w:val="22"/>
                    </w:rPr>
                    <w:t xml:space="preserve">Some people may be more vulnerable to contaminants in drinking water than the general population. </w:t>
                  </w:r>
                  <w:r>
                    <w:rPr>
                      <w:rFonts w:ascii="Calibri" w:eastAsia="Calibri" w:hAnsi="Calibri"/>
                      <w:color w:val="000000"/>
                      <w:sz w:val="22"/>
                    </w:rPr>
                    <w:t>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w:t>
                  </w:r>
                  <w:r>
                    <w:rPr>
                      <w:rFonts w:ascii="Calibri" w:eastAsia="Calibri" w:hAnsi="Calibri"/>
                      <w:color w:val="000000"/>
                      <w:sz w:val="22"/>
                    </w:rPr>
                    <w:t>e (800–426–4791).</w:t>
                  </w:r>
                </w:p>
                <w:p w14:paraId="7550CB96" w14:textId="77777777" w:rsidR="00E43A27" w:rsidRDefault="00E43A27">
                  <w:pPr>
                    <w:spacing w:after="0" w:line="240" w:lineRule="auto"/>
                  </w:pPr>
                </w:p>
                <w:p w14:paraId="379F32E0" w14:textId="77777777" w:rsidR="00E43A27" w:rsidRDefault="00C817AB">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materials and components associated with service lines and home plumbing. LATANIER WATER ASSOCIATION is responsible for providing high quality drinking water and removing lead pipes, but cannot control the variety of materials used in plumbing components in your home. You share the responsibility for protecting yourself and your family from the lead in your home plumbing. You ca</w:t>
                  </w:r>
                  <w:r>
                    <w:rPr>
                      <w:rFonts w:ascii="Calibri" w:eastAsia="Calibri" w:hAnsi="Calibri"/>
                      <w:color w:val="000000"/>
                      <w:sz w:val="22"/>
                    </w:rPr>
                    <w:t xml:space="preserve">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w:t>
                  </w:r>
                  <w:r>
                    <w:rPr>
                      <w:rFonts w:ascii="Calibri" w:eastAsia="Calibri" w:hAnsi="Calibri"/>
                      <w:color w:val="000000"/>
                      <w:sz w:val="22"/>
                    </w:rPr>
                    <w:lastRenderedPageBreak/>
                    <w:t>use a filter certified by an American National Standards Institute accredited certifier to reduce lead in drinking water. If you are concerned about lead in your water and wish to have your water tested, contact LATANIER WAT</w:t>
                  </w:r>
                  <w:r>
                    <w:rPr>
                      <w:rFonts w:ascii="Calibri" w:eastAsia="Calibri" w:hAnsi="Calibri"/>
                      <w:color w:val="000000"/>
                      <w:sz w:val="22"/>
                    </w:rPr>
                    <w:t xml:space="preserve">ER ASSOCIATION and </w:t>
                  </w:r>
                  <w:r w:rsidR="00024F99">
                    <w:rPr>
                      <w:rFonts w:ascii="Calibri" w:eastAsia="Calibri" w:hAnsi="Calibri"/>
                      <w:color w:val="000000"/>
                      <w:sz w:val="22"/>
                    </w:rPr>
                    <w:t>Clay Robertson,</w:t>
                  </w:r>
                  <w:r>
                    <w:rPr>
                      <w:rFonts w:ascii="Calibri" w:eastAsia="Calibri" w:hAnsi="Calibri"/>
                      <w:color w:val="000000"/>
                      <w:sz w:val="22"/>
                    </w:rPr>
                    <w:t xml:space="preserve"> Phone: 318-</w:t>
                  </w:r>
                  <w:r w:rsidR="00024F99">
                    <w:rPr>
                      <w:rFonts w:ascii="Calibri" w:eastAsia="Calibri" w:hAnsi="Calibri"/>
                      <w:color w:val="000000"/>
                      <w:sz w:val="22"/>
                    </w:rPr>
                    <w:t>44-3882</w:t>
                  </w:r>
                  <w:r>
                    <w:rPr>
                      <w:rFonts w:ascii="Calibri" w:eastAsia="Calibri" w:hAnsi="Calibri"/>
                      <w:color w:val="000000"/>
                      <w:sz w:val="22"/>
                    </w:rPr>
                    <w:t>. Information on lead in drinking water, testing methods, and steps you can take to minimize exposure is available at http://www.epa.gov/safewater/lead.</w:t>
                  </w:r>
                </w:p>
              </w:tc>
            </w:tr>
          </w:tbl>
          <w:p w14:paraId="62379F94" w14:textId="77777777" w:rsidR="00E43A27" w:rsidRDefault="00E43A27">
            <w:pPr>
              <w:spacing w:after="0" w:line="240" w:lineRule="auto"/>
            </w:pPr>
          </w:p>
        </w:tc>
      </w:tr>
      <w:tr w:rsidR="00E43A27" w14:paraId="7DE5787F" w14:textId="77777777">
        <w:trPr>
          <w:trHeight w:val="15"/>
        </w:trPr>
        <w:tc>
          <w:tcPr>
            <w:tcW w:w="6" w:type="dxa"/>
          </w:tcPr>
          <w:p w14:paraId="7DA2382D" w14:textId="77777777" w:rsidR="00E43A27" w:rsidRDefault="00E43A27">
            <w:pPr>
              <w:pStyle w:val="EmptyCellLayoutStyle"/>
              <w:spacing w:after="0" w:line="240" w:lineRule="auto"/>
            </w:pPr>
          </w:p>
        </w:tc>
        <w:tc>
          <w:tcPr>
            <w:tcW w:w="6" w:type="dxa"/>
          </w:tcPr>
          <w:p w14:paraId="53522217" w14:textId="77777777" w:rsidR="00E43A27" w:rsidRDefault="00E43A27">
            <w:pPr>
              <w:pStyle w:val="EmptyCellLayoutStyle"/>
              <w:spacing w:after="0" w:line="240" w:lineRule="auto"/>
            </w:pPr>
          </w:p>
        </w:tc>
        <w:tc>
          <w:tcPr>
            <w:tcW w:w="0" w:type="dxa"/>
          </w:tcPr>
          <w:p w14:paraId="10F29D0E" w14:textId="77777777" w:rsidR="00E43A27" w:rsidRDefault="00E43A27">
            <w:pPr>
              <w:pStyle w:val="EmptyCellLayoutStyle"/>
              <w:spacing w:after="0" w:line="240" w:lineRule="auto"/>
            </w:pPr>
          </w:p>
        </w:tc>
        <w:tc>
          <w:tcPr>
            <w:tcW w:w="0" w:type="dxa"/>
          </w:tcPr>
          <w:p w14:paraId="467FED9D" w14:textId="77777777" w:rsidR="00E43A27" w:rsidRDefault="00E43A27">
            <w:pPr>
              <w:pStyle w:val="EmptyCellLayoutStyle"/>
              <w:spacing w:after="0" w:line="240" w:lineRule="auto"/>
            </w:pPr>
          </w:p>
        </w:tc>
        <w:tc>
          <w:tcPr>
            <w:tcW w:w="9214" w:type="dxa"/>
          </w:tcPr>
          <w:p w14:paraId="34CB7D79" w14:textId="77777777" w:rsidR="00E43A27" w:rsidRDefault="00E43A27">
            <w:pPr>
              <w:pStyle w:val="EmptyCellLayoutStyle"/>
              <w:spacing w:after="0" w:line="240" w:lineRule="auto"/>
            </w:pPr>
          </w:p>
        </w:tc>
        <w:tc>
          <w:tcPr>
            <w:tcW w:w="119" w:type="dxa"/>
          </w:tcPr>
          <w:p w14:paraId="7D9951D6" w14:textId="77777777" w:rsidR="00E43A27" w:rsidRDefault="00E43A27">
            <w:pPr>
              <w:pStyle w:val="EmptyCellLayoutStyle"/>
              <w:spacing w:after="0" w:line="240" w:lineRule="auto"/>
            </w:pPr>
          </w:p>
        </w:tc>
      </w:tr>
      <w:tr w:rsidR="00024F99" w14:paraId="28579D3A" w14:textId="77777777" w:rsidTr="00024F99">
        <w:tc>
          <w:tcPr>
            <w:tcW w:w="6"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E43A27" w14:paraId="02A7303C" w14:textId="77777777">
              <w:trPr>
                <w:trHeight w:val="282"/>
              </w:trPr>
              <w:tc>
                <w:tcPr>
                  <w:tcW w:w="9346" w:type="dxa"/>
                  <w:tcBorders>
                    <w:top w:val="nil"/>
                    <w:left w:val="nil"/>
                    <w:bottom w:val="nil"/>
                    <w:right w:val="nil"/>
                  </w:tcBorders>
                  <w:tcMar>
                    <w:top w:w="39" w:type="dxa"/>
                    <w:left w:w="39" w:type="dxa"/>
                    <w:bottom w:w="39" w:type="dxa"/>
                    <w:right w:w="39" w:type="dxa"/>
                  </w:tcMar>
                </w:tcPr>
                <w:p w14:paraId="674CA6C8" w14:textId="77777777" w:rsidR="00E43A27" w:rsidRDefault="00C817AB">
                  <w:pPr>
                    <w:spacing w:after="0" w:line="240" w:lineRule="auto"/>
                  </w:pPr>
                  <w:r>
                    <w:rPr>
                      <w:rFonts w:ascii="Calibri" w:eastAsia="Calibri" w:hAnsi="Calibri"/>
                      <w:color w:val="000000"/>
                      <w:sz w:val="22"/>
                    </w:rPr>
                    <w:t xml:space="preserve">Additional </w:t>
                  </w:r>
                  <w:r>
                    <w:rPr>
                      <w:rFonts w:ascii="Calibri" w:eastAsia="Calibri" w:hAnsi="Calibri"/>
                      <w:color w:val="000000"/>
                      <w:sz w:val="22"/>
                    </w:rPr>
                    <w:t>Required Health Effects Language:</w:t>
                  </w:r>
                </w:p>
              </w:tc>
            </w:tr>
            <w:tr w:rsidR="00E43A27" w14:paraId="7D8EB0A0" w14:textId="77777777">
              <w:trPr>
                <w:trHeight w:val="282"/>
              </w:trPr>
              <w:tc>
                <w:tcPr>
                  <w:tcW w:w="9346" w:type="dxa"/>
                  <w:tcBorders>
                    <w:top w:val="nil"/>
                    <w:left w:val="nil"/>
                    <w:bottom w:val="nil"/>
                    <w:right w:val="nil"/>
                  </w:tcBorders>
                  <w:tcMar>
                    <w:top w:w="39" w:type="dxa"/>
                    <w:left w:w="39" w:type="dxa"/>
                    <w:bottom w:w="39" w:type="dxa"/>
                    <w:right w:w="39" w:type="dxa"/>
                  </w:tcMar>
                </w:tcPr>
                <w:p w14:paraId="62F21EA6" w14:textId="77777777" w:rsidR="00E43A27" w:rsidRDefault="00C817AB">
                  <w:pPr>
                    <w:spacing w:after="0" w:line="240" w:lineRule="auto"/>
                  </w:pPr>
                  <w:r>
                    <w:rPr>
                      <w:rFonts w:ascii="Calibri" w:eastAsia="Calibri" w:hAnsi="Calibri"/>
                      <w:color w:val="000000"/>
                      <w:sz w:val="22"/>
                    </w:rPr>
                    <w:t xml:space="preserve">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t>
                  </w:r>
                  <w:proofErr w:type="spellStart"/>
                  <w:r>
                    <w:rPr>
                      <w:rFonts w:ascii="Calibri" w:eastAsia="Calibri" w:hAnsi="Calibri"/>
                      <w:color w:val="000000"/>
                      <w:sz w:val="22"/>
                    </w:rPr>
                    <w:t>Wilson¿s</w:t>
                  </w:r>
                  <w:proofErr w:type="spellEnd"/>
                  <w:r>
                    <w:rPr>
                      <w:rFonts w:ascii="Calibri" w:eastAsia="Calibri" w:hAnsi="Calibri"/>
                      <w:color w:val="000000"/>
                      <w:sz w:val="22"/>
                    </w:rPr>
                    <w:t xml:space="preserve"> Disease should consult their personal doctor.</w:t>
                  </w:r>
                </w:p>
              </w:tc>
            </w:tr>
            <w:tr w:rsidR="00E43A27" w14:paraId="339C133E" w14:textId="77777777">
              <w:trPr>
                <w:trHeight w:val="282"/>
              </w:trPr>
              <w:tc>
                <w:tcPr>
                  <w:tcW w:w="9346" w:type="dxa"/>
                  <w:tcBorders>
                    <w:top w:val="nil"/>
                    <w:left w:val="nil"/>
                    <w:bottom w:val="nil"/>
                    <w:right w:val="nil"/>
                  </w:tcBorders>
                  <w:tcMar>
                    <w:top w:w="39" w:type="dxa"/>
                    <w:left w:w="39" w:type="dxa"/>
                    <w:bottom w:w="39" w:type="dxa"/>
                    <w:right w:w="39" w:type="dxa"/>
                  </w:tcMar>
                </w:tcPr>
                <w:p w14:paraId="661AF7AA" w14:textId="77777777" w:rsidR="00E43A27" w:rsidRDefault="00C817AB">
                  <w:pPr>
                    <w:spacing w:after="0" w:line="240" w:lineRule="auto"/>
                  </w:pPr>
                  <w:r>
                    <w:rPr>
                      <w:rFonts w:ascii="Calibri" w:eastAsia="Calibri" w:hAnsi="Calibri"/>
                      <w:color w:val="000000"/>
                      <w:sz w:val="22"/>
                    </w:rPr>
                    <w:t>95th Percentile HE</w:t>
                  </w:r>
                </w:p>
              </w:tc>
            </w:tr>
          </w:tbl>
          <w:p w14:paraId="059B0D3D" w14:textId="77777777" w:rsidR="00E43A27" w:rsidRDefault="00E43A27">
            <w:pPr>
              <w:spacing w:after="0" w:line="240" w:lineRule="auto"/>
            </w:pPr>
          </w:p>
        </w:tc>
      </w:tr>
      <w:tr w:rsidR="00E43A27" w14:paraId="5D8AD2DB" w14:textId="77777777">
        <w:trPr>
          <w:trHeight w:val="91"/>
        </w:trPr>
        <w:tc>
          <w:tcPr>
            <w:tcW w:w="6" w:type="dxa"/>
          </w:tcPr>
          <w:p w14:paraId="44377929" w14:textId="77777777" w:rsidR="00E43A27" w:rsidRDefault="00E43A27">
            <w:pPr>
              <w:pStyle w:val="EmptyCellLayoutStyle"/>
              <w:spacing w:after="0" w:line="240" w:lineRule="auto"/>
            </w:pPr>
          </w:p>
        </w:tc>
        <w:tc>
          <w:tcPr>
            <w:tcW w:w="6" w:type="dxa"/>
          </w:tcPr>
          <w:p w14:paraId="1F2FF17D" w14:textId="77777777" w:rsidR="00E43A27" w:rsidRDefault="00E43A27">
            <w:pPr>
              <w:pStyle w:val="EmptyCellLayoutStyle"/>
              <w:spacing w:after="0" w:line="240" w:lineRule="auto"/>
            </w:pPr>
          </w:p>
        </w:tc>
        <w:tc>
          <w:tcPr>
            <w:tcW w:w="0" w:type="dxa"/>
          </w:tcPr>
          <w:p w14:paraId="0D5008DA" w14:textId="77777777" w:rsidR="00E43A27" w:rsidRDefault="00E43A27">
            <w:pPr>
              <w:pStyle w:val="EmptyCellLayoutStyle"/>
              <w:spacing w:after="0" w:line="240" w:lineRule="auto"/>
            </w:pPr>
          </w:p>
        </w:tc>
        <w:tc>
          <w:tcPr>
            <w:tcW w:w="0" w:type="dxa"/>
          </w:tcPr>
          <w:p w14:paraId="52704EC3" w14:textId="77777777" w:rsidR="00E43A27" w:rsidRDefault="00E43A27">
            <w:pPr>
              <w:pStyle w:val="EmptyCellLayoutStyle"/>
              <w:spacing w:after="0" w:line="240" w:lineRule="auto"/>
            </w:pPr>
          </w:p>
        </w:tc>
        <w:tc>
          <w:tcPr>
            <w:tcW w:w="9214" w:type="dxa"/>
          </w:tcPr>
          <w:p w14:paraId="398A7831" w14:textId="77777777" w:rsidR="00E43A27" w:rsidRDefault="00E43A27">
            <w:pPr>
              <w:pStyle w:val="EmptyCellLayoutStyle"/>
              <w:spacing w:after="0" w:line="240" w:lineRule="auto"/>
            </w:pPr>
          </w:p>
        </w:tc>
        <w:tc>
          <w:tcPr>
            <w:tcW w:w="119" w:type="dxa"/>
          </w:tcPr>
          <w:p w14:paraId="1031B21E" w14:textId="77777777" w:rsidR="00E43A27" w:rsidRDefault="00E43A27">
            <w:pPr>
              <w:pStyle w:val="EmptyCellLayoutStyle"/>
              <w:spacing w:after="0" w:line="240" w:lineRule="auto"/>
            </w:pPr>
          </w:p>
        </w:tc>
      </w:tr>
      <w:tr w:rsidR="00024F99" w14:paraId="338F180C" w14:textId="77777777" w:rsidTr="00024F99">
        <w:trPr>
          <w:trHeight w:val="720"/>
        </w:trPr>
        <w:tc>
          <w:tcPr>
            <w:tcW w:w="6" w:type="dxa"/>
          </w:tcPr>
          <w:p w14:paraId="31C810F9" w14:textId="77777777" w:rsidR="00E43A27" w:rsidRDefault="00E43A27">
            <w:pPr>
              <w:pStyle w:val="EmptyCellLayoutStyle"/>
              <w:spacing w:after="0" w:line="240" w:lineRule="auto"/>
            </w:pPr>
          </w:p>
        </w:tc>
        <w:tc>
          <w:tcPr>
            <w:tcW w:w="6" w:type="dxa"/>
            <w:gridSpan w:val="5"/>
          </w:tcPr>
          <w:tbl>
            <w:tblPr>
              <w:tblW w:w="0" w:type="auto"/>
              <w:tblLayout w:type="fixed"/>
              <w:tblCellMar>
                <w:left w:w="0" w:type="dxa"/>
                <w:right w:w="0" w:type="dxa"/>
              </w:tblCellMar>
              <w:tblLook w:val="04A0" w:firstRow="1" w:lastRow="0" w:firstColumn="1" w:lastColumn="0" w:noHBand="0" w:noVBand="1"/>
            </w:tblPr>
            <w:tblGrid>
              <w:gridCol w:w="9346"/>
            </w:tblGrid>
            <w:tr w:rsidR="00E43A27" w14:paraId="2F4548C3" w14:textId="77777777">
              <w:trPr>
                <w:trHeight w:hRule="exact" w:val="720"/>
              </w:trPr>
              <w:tc>
                <w:tcPr>
                  <w:tcW w:w="9346" w:type="dxa"/>
                  <w:tcBorders>
                    <w:top w:val="nil"/>
                    <w:left w:val="nil"/>
                    <w:bottom w:val="nil"/>
                    <w:right w:val="nil"/>
                  </w:tcBorders>
                  <w:tcMar>
                    <w:top w:w="0" w:type="dxa"/>
                    <w:left w:w="0" w:type="dxa"/>
                    <w:bottom w:w="0" w:type="dxa"/>
                    <w:right w:w="0" w:type="dxa"/>
                  </w:tcMar>
                </w:tcPr>
                <w:p w14:paraId="633FEC22" w14:textId="77777777" w:rsidR="00E43A27" w:rsidRDefault="00C817AB">
                  <w:pPr>
                    <w:spacing w:after="0" w:line="240" w:lineRule="auto"/>
                    <w:rPr>
                      <w:rFonts w:ascii="Calibri" w:eastAsia="Calibri" w:hAnsi="Calibri"/>
                      <w:color w:val="000000"/>
                      <w:sz w:val="22"/>
                    </w:rPr>
                  </w:pPr>
                  <w:r>
                    <w:rPr>
                      <w:rFonts w:ascii="Calibri" w:eastAsia="Calibri" w:hAnsi="Calibri"/>
                      <w:color w:val="000000"/>
                      <w:sz w:val="22"/>
                    </w:rPr>
                    <w:t xml:space="preserve">There are no additional required health </w:t>
                  </w:r>
                  <w:r>
                    <w:rPr>
                      <w:rFonts w:ascii="Calibri" w:eastAsia="Calibri" w:hAnsi="Calibri"/>
                      <w:color w:val="000000"/>
                      <w:sz w:val="22"/>
                    </w:rPr>
                    <w:t>effects violation notices.</w:t>
                  </w:r>
                </w:p>
                <w:p w14:paraId="2652BFBA" w14:textId="77777777" w:rsidR="00024F99" w:rsidRDefault="00024F99">
                  <w:pPr>
                    <w:spacing w:after="0" w:line="240" w:lineRule="auto"/>
                    <w:rPr>
                      <w:rFonts w:ascii="Calibri" w:eastAsia="Calibri" w:hAnsi="Calibri"/>
                      <w:color w:val="000000"/>
                      <w:sz w:val="22"/>
                    </w:rPr>
                  </w:pPr>
                </w:p>
                <w:p w14:paraId="4F920136" w14:textId="77777777" w:rsidR="00024F99" w:rsidRDefault="00024F99">
                  <w:pPr>
                    <w:spacing w:after="0" w:line="240" w:lineRule="auto"/>
                  </w:pPr>
                </w:p>
              </w:tc>
            </w:tr>
          </w:tbl>
          <w:p w14:paraId="10053A02" w14:textId="77777777" w:rsidR="00E43A27" w:rsidRDefault="00E43A27">
            <w:pPr>
              <w:spacing w:after="0" w:line="240" w:lineRule="auto"/>
            </w:pPr>
          </w:p>
        </w:tc>
      </w:tr>
      <w:tr w:rsidR="00E43A27" w14:paraId="081167AD" w14:textId="77777777">
        <w:trPr>
          <w:trHeight w:val="370"/>
        </w:trPr>
        <w:tc>
          <w:tcPr>
            <w:tcW w:w="6" w:type="dxa"/>
          </w:tcPr>
          <w:p w14:paraId="139A5C7A" w14:textId="77777777" w:rsidR="00E43A27" w:rsidRDefault="00E43A27">
            <w:pPr>
              <w:pStyle w:val="EmptyCellLayoutStyle"/>
              <w:spacing w:after="0" w:line="240" w:lineRule="auto"/>
            </w:pPr>
          </w:p>
        </w:tc>
        <w:tc>
          <w:tcPr>
            <w:tcW w:w="6" w:type="dxa"/>
          </w:tcPr>
          <w:p w14:paraId="23DA7F2D" w14:textId="77777777" w:rsidR="00E43A27" w:rsidRDefault="00E43A27">
            <w:pPr>
              <w:pStyle w:val="EmptyCellLayoutStyle"/>
              <w:spacing w:after="0" w:line="240" w:lineRule="auto"/>
            </w:pPr>
          </w:p>
        </w:tc>
        <w:tc>
          <w:tcPr>
            <w:tcW w:w="0" w:type="dxa"/>
          </w:tcPr>
          <w:p w14:paraId="104DA66F" w14:textId="77777777" w:rsidR="00E43A27" w:rsidRDefault="00E43A27">
            <w:pPr>
              <w:pStyle w:val="EmptyCellLayoutStyle"/>
              <w:spacing w:after="0" w:line="240" w:lineRule="auto"/>
            </w:pPr>
          </w:p>
        </w:tc>
        <w:tc>
          <w:tcPr>
            <w:tcW w:w="0" w:type="dxa"/>
          </w:tcPr>
          <w:p w14:paraId="0DF6B5F0" w14:textId="77777777" w:rsidR="00E43A27" w:rsidRDefault="00E43A27">
            <w:pPr>
              <w:pStyle w:val="EmptyCellLayoutStyle"/>
              <w:spacing w:after="0" w:line="240" w:lineRule="auto"/>
            </w:pPr>
          </w:p>
        </w:tc>
        <w:tc>
          <w:tcPr>
            <w:tcW w:w="9214" w:type="dxa"/>
          </w:tcPr>
          <w:p w14:paraId="4CAE61D9" w14:textId="77777777" w:rsidR="00E43A27" w:rsidRDefault="00E43A27">
            <w:pPr>
              <w:pStyle w:val="EmptyCellLayoutStyle"/>
              <w:spacing w:after="0" w:line="240" w:lineRule="auto"/>
            </w:pPr>
          </w:p>
        </w:tc>
        <w:tc>
          <w:tcPr>
            <w:tcW w:w="119" w:type="dxa"/>
          </w:tcPr>
          <w:p w14:paraId="58EC9B5F" w14:textId="77777777" w:rsidR="00E43A27" w:rsidRDefault="00E43A27">
            <w:pPr>
              <w:pStyle w:val="EmptyCellLayoutStyle"/>
              <w:spacing w:after="0" w:line="240" w:lineRule="auto"/>
            </w:pPr>
          </w:p>
        </w:tc>
      </w:tr>
      <w:tr w:rsidR="00024F99" w14:paraId="32C6045C" w14:textId="77777777" w:rsidTr="00024F99">
        <w:trPr>
          <w:trHeight w:val="1154"/>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E43A27" w14:paraId="0F8A3468" w14:textId="77777777">
              <w:trPr>
                <w:trHeight w:val="1076"/>
              </w:trPr>
              <w:tc>
                <w:tcPr>
                  <w:tcW w:w="9360" w:type="dxa"/>
                  <w:tcBorders>
                    <w:top w:val="nil"/>
                    <w:left w:val="nil"/>
                    <w:bottom w:val="nil"/>
                    <w:right w:val="nil"/>
                  </w:tcBorders>
                  <w:tcMar>
                    <w:top w:w="39" w:type="dxa"/>
                    <w:left w:w="39" w:type="dxa"/>
                    <w:bottom w:w="39" w:type="dxa"/>
                    <w:right w:w="39" w:type="dxa"/>
                  </w:tcMar>
                </w:tcPr>
                <w:p w14:paraId="1EC31B5C" w14:textId="77777777" w:rsidR="00E43A27" w:rsidRDefault="00C817AB">
                  <w:pPr>
                    <w:spacing w:after="0" w:line="240" w:lineRule="auto"/>
                  </w:pPr>
                  <w:r>
                    <w:rPr>
                      <w:rFonts w:ascii="Calibri" w:eastAsia="Calibri" w:hAnsi="Calibri"/>
                      <w:color w:val="000000"/>
                      <w:sz w:val="22"/>
                    </w:rPr>
                    <w:t>+++++++++++++++++++++++++++++++++++++++++++++++++++++++++++++++++++++++++++++++++++</w:t>
                  </w:r>
                </w:p>
                <w:p w14:paraId="3DFD6526" w14:textId="77777777" w:rsidR="00E43A27" w:rsidRDefault="00C817AB">
                  <w:pPr>
                    <w:spacing w:after="0" w:line="240" w:lineRule="auto"/>
                  </w:pPr>
                  <w:r>
                    <w:rPr>
                      <w:rFonts w:ascii="Calibri" w:eastAsia="Calibri" w:hAnsi="Calibri"/>
                      <w:color w:val="000000"/>
                      <w:sz w:val="22"/>
                    </w:rPr>
                    <w:t xml:space="preserve">                Thank you for allowing us to continue providing your family with clean, quality water this year.  In order to </w:t>
                  </w:r>
                  <w:r>
                    <w:rPr>
                      <w:rFonts w:ascii="Calibri" w:eastAsia="Calibri" w:hAnsi="Calibri"/>
                      <w:color w:val="000000"/>
                      <w:sz w:val="22"/>
                    </w:rPr>
                    <w:t>maintain a safe and dependable water supply we sometimes need to make improvements that will benefit all of our customers.             </w:t>
                  </w:r>
                </w:p>
                <w:p w14:paraId="3D1E3CA5" w14:textId="77777777" w:rsidR="00E43A27" w:rsidRDefault="00C817AB">
                  <w:pPr>
                    <w:spacing w:after="0" w:line="240" w:lineRule="auto"/>
                  </w:pPr>
                  <w:r>
                    <w:rPr>
                      <w:rFonts w:ascii="Calibri" w:eastAsia="Calibri" w:hAnsi="Calibri"/>
                      <w:color w:val="000000"/>
                      <w:sz w:val="22"/>
                    </w:rPr>
                    <w:t>    </w:t>
                  </w:r>
                </w:p>
                <w:p w14:paraId="4C09579D" w14:textId="77777777" w:rsidR="00E43A27" w:rsidRDefault="00C817AB">
                  <w:pPr>
                    <w:spacing w:after="0" w:line="240" w:lineRule="auto"/>
                    <w:rPr>
                      <w:rFonts w:ascii="Calibri" w:eastAsia="Calibri" w:hAnsi="Calibri"/>
                      <w:color w:val="000000"/>
                      <w:sz w:val="22"/>
                    </w:rPr>
                  </w:pPr>
                  <w:r>
                    <w:rPr>
                      <w:rFonts w:ascii="Calibri" w:eastAsia="Calibri" w:hAnsi="Calibri"/>
                      <w:color w:val="000000"/>
                      <w:sz w:val="22"/>
                    </w:rPr>
                    <w:t xml:space="preserve">                We at the LATANIER WATER ASSOCIATION work around the clock to provide top quality drinking water to every tap.  We ask that all our customers help us protect and conserve our water sources, which are the heart of our community, our way of life, and our children's future. Additional information on the water system can be found at </w:t>
                  </w:r>
                  <w:hyperlink r:id="rId6" w:history="1">
                    <w:r w:rsidR="00E43A27">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p w14:paraId="1D72FB6D" w14:textId="77777777" w:rsidR="00024F99" w:rsidRDefault="00024F99">
                  <w:pPr>
                    <w:spacing w:after="0" w:line="240" w:lineRule="auto"/>
                    <w:rPr>
                      <w:rFonts w:ascii="Calibri" w:eastAsia="Calibri" w:hAnsi="Calibri"/>
                      <w:color w:val="000000"/>
                      <w:sz w:val="22"/>
                    </w:rPr>
                  </w:pPr>
                </w:p>
                <w:p w14:paraId="5F2452D2" w14:textId="77777777" w:rsidR="00024F99" w:rsidRDefault="00024F99">
                  <w:pPr>
                    <w:spacing w:after="0" w:line="240" w:lineRule="auto"/>
                  </w:pPr>
                  <w:r>
                    <w:rPr>
                      <w:rFonts w:ascii="Calibri" w:eastAsia="Calibri" w:hAnsi="Calibri"/>
                      <w:color w:val="000000"/>
                      <w:sz w:val="22"/>
                    </w:rPr>
                    <w:t>Our water system grad is an “A”, the report card can be found at latanierwater.myruralwater.com</w:t>
                  </w:r>
                  <w:r w:rsidR="00632717">
                    <w:rPr>
                      <w:rFonts w:ascii="Calibri" w:eastAsia="Calibri" w:hAnsi="Calibri"/>
                      <w:color w:val="000000"/>
                      <w:sz w:val="22"/>
                    </w:rPr>
                    <w:t>.  The Lead Service Line inventory for Latanier Water can also be found at the above website.</w:t>
                  </w:r>
                </w:p>
              </w:tc>
            </w:tr>
          </w:tbl>
          <w:p w14:paraId="440945C2" w14:textId="77777777" w:rsidR="00E43A27" w:rsidRDefault="00E43A27">
            <w:pPr>
              <w:spacing w:after="0" w:line="240" w:lineRule="auto"/>
            </w:pPr>
          </w:p>
        </w:tc>
      </w:tr>
      <w:tr w:rsidR="00E43A27" w14:paraId="58889A65" w14:textId="77777777">
        <w:trPr>
          <w:trHeight w:val="719"/>
        </w:trPr>
        <w:tc>
          <w:tcPr>
            <w:tcW w:w="6" w:type="dxa"/>
          </w:tcPr>
          <w:p w14:paraId="71A211F0" w14:textId="77777777" w:rsidR="00E43A27" w:rsidRDefault="00E43A27">
            <w:pPr>
              <w:pStyle w:val="EmptyCellLayoutStyle"/>
              <w:spacing w:after="0" w:line="240" w:lineRule="auto"/>
            </w:pPr>
          </w:p>
        </w:tc>
        <w:tc>
          <w:tcPr>
            <w:tcW w:w="6" w:type="dxa"/>
          </w:tcPr>
          <w:p w14:paraId="71972031" w14:textId="77777777" w:rsidR="00E43A27" w:rsidRDefault="00E43A27">
            <w:pPr>
              <w:pStyle w:val="EmptyCellLayoutStyle"/>
              <w:spacing w:after="0" w:line="240" w:lineRule="auto"/>
            </w:pPr>
          </w:p>
        </w:tc>
        <w:tc>
          <w:tcPr>
            <w:tcW w:w="0" w:type="dxa"/>
          </w:tcPr>
          <w:p w14:paraId="4DBAE951" w14:textId="77777777" w:rsidR="00E43A27" w:rsidRDefault="00E43A27">
            <w:pPr>
              <w:pStyle w:val="EmptyCellLayoutStyle"/>
              <w:spacing w:after="0" w:line="240" w:lineRule="auto"/>
            </w:pPr>
          </w:p>
        </w:tc>
        <w:tc>
          <w:tcPr>
            <w:tcW w:w="0" w:type="dxa"/>
          </w:tcPr>
          <w:p w14:paraId="1695A976" w14:textId="77777777" w:rsidR="00E43A27" w:rsidRDefault="00E43A27">
            <w:pPr>
              <w:pStyle w:val="EmptyCellLayoutStyle"/>
              <w:spacing w:after="0" w:line="240" w:lineRule="auto"/>
            </w:pPr>
          </w:p>
        </w:tc>
        <w:tc>
          <w:tcPr>
            <w:tcW w:w="9214" w:type="dxa"/>
          </w:tcPr>
          <w:p w14:paraId="0692CFF7" w14:textId="77777777" w:rsidR="00E43A27" w:rsidRDefault="00E43A27">
            <w:pPr>
              <w:pStyle w:val="EmptyCellLayoutStyle"/>
              <w:spacing w:after="0" w:line="240" w:lineRule="auto"/>
            </w:pPr>
          </w:p>
        </w:tc>
        <w:tc>
          <w:tcPr>
            <w:tcW w:w="119" w:type="dxa"/>
          </w:tcPr>
          <w:p w14:paraId="4940DDC5" w14:textId="77777777" w:rsidR="00E43A27" w:rsidRDefault="00E43A27">
            <w:pPr>
              <w:pStyle w:val="EmptyCellLayoutStyle"/>
              <w:spacing w:after="0" w:line="240" w:lineRule="auto"/>
            </w:pPr>
          </w:p>
        </w:tc>
      </w:tr>
    </w:tbl>
    <w:p w14:paraId="0B97E7A4" w14:textId="77777777" w:rsidR="00E43A27" w:rsidRDefault="00E43A27">
      <w:pPr>
        <w:spacing w:after="0" w:line="240" w:lineRule="auto"/>
      </w:pPr>
    </w:p>
    <w:sectPr w:rsidR="00E43A2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 w15:restartNumberingAfterBreak="0">
    <w:nsid w:val="00000041"/>
    <w:multiLevelType w:val="multilevel"/>
    <w:tmpl w:val="000000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 w15:restartNumberingAfterBreak="0">
    <w:nsid w:val="00000042"/>
    <w:multiLevelType w:val="multilevel"/>
    <w:tmpl w:val="000000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 w15:restartNumberingAfterBreak="0">
    <w:nsid w:val="00000043"/>
    <w:multiLevelType w:val="multilevel"/>
    <w:tmpl w:val="000000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 w15:restartNumberingAfterBreak="0">
    <w:nsid w:val="00000044"/>
    <w:multiLevelType w:val="multilevel"/>
    <w:tmpl w:val="000000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 w15:restartNumberingAfterBreak="0">
    <w:nsid w:val="00000045"/>
    <w:multiLevelType w:val="multilevel"/>
    <w:tmpl w:val="000000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 w15:restartNumberingAfterBreak="0">
    <w:nsid w:val="00000046"/>
    <w:multiLevelType w:val="multilevel"/>
    <w:tmpl w:val="000000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 w15:restartNumberingAfterBreak="0">
    <w:nsid w:val="00000047"/>
    <w:multiLevelType w:val="multilevel"/>
    <w:tmpl w:val="000000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 w15:restartNumberingAfterBreak="0">
    <w:nsid w:val="00000048"/>
    <w:multiLevelType w:val="multilevel"/>
    <w:tmpl w:val="000000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 w15:restartNumberingAfterBreak="0">
    <w:nsid w:val="00000049"/>
    <w:multiLevelType w:val="multilevel"/>
    <w:tmpl w:val="000000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 w15:restartNumberingAfterBreak="0">
    <w:nsid w:val="0000004A"/>
    <w:multiLevelType w:val="multilevel"/>
    <w:tmpl w:val="000000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 w15:restartNumberingAfterBreak="0">
    <w:nsid w:val="0000004B"/>
    <w:multiLevelType w:val="multilevel"/>
    <w:tmpl w:val="000000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 w15:restartNumberingAfterBreak="0">
    <w:nsid w:val="0000004C"/>
    <w:multiLevelType w:val="multilevel"/>
    <w:tmpl w:val="000000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 w15:restartNumberingAfterBreak="0">
    <w:nsid w:val="0000004D"/>
    <w:multiLevelType w:val="multilevel"/>
    <w:tmpl w:val="000000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 w15:restartNumberingAfterBreak="0">
    <w:nsid w:val="0000004E"/>
    <w:multiLevelType w:val="multilevel"/>
    <w:tmpl w:val="000000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 w15:restartNumberingAfterBreak="0">
    <w:nsid w:val="0000004F"/>
    <w:multiLevelType w:val="multilevel"/>
    <w:tmpl w:val="000000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 w15:restartNumberingAfterBreak="0">
    <w:nsid w:val="00000050"/>
    <w:multiLevelType w:val="multilevel"/>
    <w:tmpl w:val="000000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 w15:restartNumberingAfterBreak="0">
    <w:nsid w:val="00000051"/>
    <w:multiLevelType w:val="multilevel"/>
    <w:tmpl w:val="0000005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 w15:restartNumberingAfterBreak="0">
    <w:nsid w:val="00000052"/>
    <w:multiLevelType w:val="multilevel"/>
    <w:tmpl w:val="0000005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434981106">
    <w:abstractNumId w:val="0"/>
  </w:num>
  <w:num w:numId="2" w16cid:durableId="379207647">
    <w:abstractNumId w:val="1"/>
  </w:num>
  <w:num w:numId="3" w16cid:durableId="360147">
    <w:abstractNumId w:val="2"/>
  </w:num>
  <w:num w:numId="4" w16cid:durableId="166289675">
    <w:abstractNumId w:val="3"/>
  </w:num>
  <w:num w:numId="5" w16cid:durableId="2039307578">
    <w:abstractNumId w:val="4"/>
  </w:num>
  <w:num w:numId="6" w16cid:durableId="1179926707">
    <w:abstractNumId w:val="5"/>
  </w:num>
  <w:num w:numId="7" w16cid:durableId="660741936">
    <w:abstractNumId w:val="6"/>
  </w:num>
  <w:num w:numId="8" w16cid:durableId="2012248187">
    <w:abstractNumId w:val="7"/>
  </w:num>
  <w:num w:numId="9" w16cid:durableId="91781091">
    <w:abstractNumId w:val="8"/>
  </w:num>
  <w:num w:numId="10" w16cid:durableId="1026640781">
    <w:abstractNumId w:val="9"/>
  </w:num>
  <w:num w:numId="11" w16cid:durableId="1202786812">
    <w:abstractNumId w:val="10"/>
  </w:num>
  <w:num w:numId="12" w16cid:durableId="1871068548">
    <w:abstractNumId w:val="11"/>
  </w:num>
  <w:num w:numId="13" w16cid:durableId="1882277467">
    <w:abstractNumId w:val="12"/>
  </w:num>
  <w:num w:numId="14" w16cid:durableId="1312712318">
    <w:abstractNumId w:val="13"/>
  </w:num>
  <w:num w:numId="15" w16cid:durableId="1833255521">
    <w:abstractNumId w:val="14"/>
  </w:num>
  <w:num w:numId="16" w16cid:durableId="436994905">
    <w:abstractNumId w:val="15"/>
  </w:num>
  <w:num w:numId="17" w16cid:durableId="1648707667">
    <w:abstractNumId w:val="16"/>
  </w:num>
  <w:num w:numId="18" w16cid:durableId="355887976">
    <w:abstractNumId w:val="17"/>
  </w:num>
  <w:num w:numId="19" w16cid:durableId="1483812803">
    <w:abstractNumId w:val="18"/>
  </w:num>
  <w:num w:numId="20" w16cid:durableId="1015107241">
    <w:abstractNumId w:val="19"/>
  </w:num>
  <w:num w:numId="21" w16cid:durableId="1265335921">
    <w:abstractNumId w:val="20"/>
  </w:num>
  <w:num w:numId="22" w16cid:durableId="322977185">
    <w:abstractNumId w:val="21"/>
  </w:num>
  <w:num w:numId="23" w16cid:durableId="109277229">
    <w:abstractNumId w:val="22"/>
  </w:num>
  <w:num w:numId="24" w16cid:durableId="1213929910">
    <w:abstractNumId w:val="23"/>
  </w:num>
  <w:num w:numId="25" w16cid:durableId="482694934">
    <w:abstractNumId w:val="24"/>
  </w:num>
  <w:num w:numId="26" w16cid:durableId="112287994">
    <w:abstractNumId w:val="25"/>
  </w:num>
  <w:num w:numId="27" w16cid:durableId="1636645316">
    <w:abstractNumId w:val="26"/>
  </w:num>
  <w:num w:numId="28" w16cid:durableId="1714650597">
    <w:abstractNumId w:val="27"/>
  </w:num>
  <w:num w:numId="29" w16cid:durableId="1383020450">
    <w:abstractNumId w:val="28"/>
  </w:num>
  <w:num w:numId="30" w16cid:durableId="676466740">
    <w:abstractNumId w:val="29"/>
  </w:num>
  <w:num w:numId="31" w16cid:durableId="1754735940">
    <w:abstractNumId w:val="30"/>
  </w:num>
  <w:num w:numId="32" w16cid:durableId="133839686">
    <w:abstractNumId w:val="31"/>
  </w:num>
  <w:num w:numId="33" w16cid:durableId="690883417">
    <w:abstractNumId w:val="32"/>
  </w:num>
  <w:num w:numId="34" w16cid:durableId="1531532496">
    <w:abstractNumId w:val="33"/>
  </w:num>
  <w:num w:numId="35" w16cid:durableId="1668023187">
    <w:abstractNumId w:val="34"/>
  </w:num>
  <w:num w:numId="36" w16cid:durableId="501893995">
    <w:abstractNumId w:val="35"/>
  </w:num>
  <w:num w:numId="37" w16cid:durableId="673386641">
    <w:abstractNumId w:val="36"/>
  </w:num>
  <w:num w:numId="38" w16cid:durableId="247464569">
    <w:abstractNumId w:val="37"/>
  </w:num>
  <w:num w:numId="39" w16cid:durableId="717359952">
    <w:abstractNumId w:val="38"/>
  </w:num>
  <w:num w:numId="40" w16cid:durableId="1420099599">
    <w:abstractNumId w:val="39"/>
  </w:num>
  <w:num w:numId="41" w16cid:durableId="31612942">
    <w:abstractNumId w:val="40"/>
  </w:num>
  <w:num w:numId="42" w16cid:durableId="1881432262">
    <w:abstractNumId w:val="41"/>
  </w:num>
  <w:num w:numId="43" w16cid:durableId="176193469">
    <w:abstractNumId w:val="42"/>
  </w:num>
  <w:num w:numId="44" w16cid:durableId="1553231712">
    <w:abstractNumId w:val="43"/>
  </w:num>
  <w:num w:numId="45" w16cid:durableId="2032102002">
    <w:abstractNumId w:val="44"/>
  </w:num>
  <w:num w:numId="46" w16cid:durableId="896629533">
    <w:abstractNumId w:val="45"/>
  </w:num>
  <w:num w:numId="47" w16cid:durableId="328563443">
    <w:abstractNumId w:val="46"/>
  </w:num>
  <w:num w:numId="48" w16cid:durableId="1854759867">
    <w:abstractNumId w:val="47"/>
  </w:num>
  <w:num w:numId="49" w16cid:durableId="605770148">
    <w:abstractNumId w:val="48"/>
  </w:num>
  <w:num w:numId="50" w16cid:durableId="516771285">
    <w:abstractNumId w:val="49"/>
  </w:num>
  <w:num w:numId="51" w16cid:durableId="1326396016">
    <w:abstractNumId w:val="50"/>
  </w:num>
  <w:num w:numId="52" w16cid:durableId="1014107928">
    <w:abstractNumId w:val="51"/>
  </w:num>
  <w:num w:numId="53" w16cid:durableId="687105611">
    <w:abstractNumId w:val="52"/>
  </w:num>
  <w:num w:numId="54" w16cid:durableId="1549147211">
    <w:abstractNumId w:val="53"/>
  </w:num>
  <w:num w:numId="55" w16cid:durableId="1046175397">
    <w:abstractNumId w:val="54"/>
  </w:num>
  <w:num w:numId="56" w16cid:durableId="765224866">
    <w:abstractNumId w:val="55"/>
  </w:num>
  <w:num w:numId="57" w16cid:durableId="1811289457">
    <w:abstractNumId w:val="56"/>
  </w:num>
  <w:num w:numId="58" w16cid:durableId="1109668501">
    <w:abstractNumId w:val="57"/>
  </w:num>
  <w:num w:numId="59" w16cid:durableId="1017271773">
    <w:abstractNumId w:val="58"/>
  </w:num>
  <w:num w:numId="60" w16cid:durableId="410544159">
    <w:abstractNumId w:val="59"/>
  </w:num>
  <w:num w:numId="61" w16cid:durableId="1483038416">
    <w:abstractNumId w:val="60"/>
  </w:num>
  <w:num w:numId="62" w16cid:durableId="1793018580">
    <w:abstractNumId w:val="61"/>
  </w:num>
  <w:num w:numId="63" w16cid:durableId="139230507">
    <w:abstractNumId w:val="62"/>
  </w:num>
  <w:num w:numId="64" w16cid:durableId="351609370">
    <w:abstractNumId w:val="63"/>
  </w:num>
  <w:num w:numId="65" w16cid:durableId="482238760">
    <w:abstractNumId w:val="64"/>
  </w:num>
  <w:num w:numId="66" w16cid:durableId="491215443">
    <w:abstractNumId w:val="65"/>
  </w:num>
  <w:num w:numId="67" w16cid:durableId="658575876">
    <w:abstractNumId w:val="66"/>
  </w:num>
  <w:num w:numId="68" w16cid:durableId="1489132954">
    <w:abstractNumId w:val="67"/>
  </w:num>
  <w:num w:numId="69" w16cid:durableId="1514805518">
    <w:abstractNumId w:val="68"/>
  </w:num>
  <w:num w:numId="70" w16cid:durableId="862323674">
    <w:abstractNumId w:val="69"/>
  </w:num>
  <w:num w:numId="71" w16cid:durableId="1817331799">
    <w:abstractNumId w:val="70"/>
  </w:num>
  <w:num w:numId="72" w16cid:durableId="425659072">
    <w:abstractNumId w:val="71"/>
  </w:num>
  <w:num w:numId="73" w16cid:durableId="2095281670">
    <w:abstractNumId w:val="72"/>
  </w:num>
  <w:num w:numId="74" w16cid:durableId="1338386894">
    <w:abstractNumId w:val="73"/>
  </w:num>
  <w:num w:numId="75" w16cid:durableId="1801994815">
    <w:abstractNumId w:val="74"/>
  </w:num>
  <w:num w:numId="76" w16cid:durableId="702099935">
    <w:abstractNumId w:val="75"/>
  </w:num>
  <w:num w:numId="77" w16cid:durableId="1946838894">
    <w:abstractNumId w:val="76"/>
  </w:num>
  <w:num w:numId="78" w16cid:durableId="1598245603">
    <w:abstractNumId w:val="77"/>
  </w:num>
  <w:num w:numId="79" w16cid:durableId="2087653081">
    <w:abstractNumId w:val="78"/>
  </w:num>
  <w:num w:numId="80" w16cid:durableId="583999316">
    <w:abstractNumId w:val="79"/>
  </w:num>
  <w:num w:numId="81" w16cid:durableId="75633713">
    <w:abstractNumId w:val="80"/>
  </w:num>
  <w:num w:numId="82" w16cid:durableId="804856444">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A27"/>
    <w:rsid w:val="00024F99"/>
    <w:rsid w:val="00632717"/>
    <w:rsid w:val="007E6F93"/>
    <w:rsid w:val="008C7EFC"/>
    <w:rsid w:val="008E2EE4"/>
    <w:rsid w:val="009116BB"/>
    <w:rsid w:val="00B817D1"/>
    <w:rsid w:val="00C54005"/>
    <w:rsid w:val="00C817AB"/>
    <w:rsid w:val="00E4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5DC8"/>
  <w15:docId w15:val="{16912928-5971-48A2-832E-791033DB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dh.la.gov/watergra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75E0C-44D3-46DD-BD77-48375A2F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2334</Words>
  <Characters>13306</Characters>
  <Application>Microsoft Office Word</Application>
  <DocSecurity>0</DocSecurity>
  <Lines>110</Lines>
  <Paragraphs>31</Paragraphs>
  <ScaleCrop>false</ScaleCrop>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clay robertson</dc:creator>
  <dc:description/>
  <cp:lastModifiedBy>clay robertson</cp:lastModifiedBy>
  <cp:revision>2</cp:revision>
  <cp:lastPrinted>2025-05-03T15:08:00Z</cp:lastPrinted>
  <dcterms:created xsi:type="dcterms:W3CDTF">2025-05-03T15:10:00Z</dcterms:created>
  <dcterms:modified xsi:type="dcterms:W3CDTF">2025-05-03T15:10:00Z</dcterms:modified>
</cp:coreProperties>
</file>